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34F16B" w14:textId="77777777" w:rsidR="002B6696" w:rsidRPr="000114FC" w:rsidRDefault="002B6696" w:rsidP="002B6696">
      <w:pPr>
        <w:suppressAutoHyphens/>
        <w:spacing w:after="0"/>
        <w:jc w:val="center"/>
        <w:rPr>
          <w:rFonts w:ascii="Garamond" w:eastAsia="Times New Roman" w:hAnsi="Garamond" w:cs="Times New Roman"/>
          <w:b/>
          <w:color w:val="002060"/>
          <w:lang w:eastAsia="ar-SA"/>
        </w:rPr>
      </w:pPr>
      <w:r w:rsidRPr="000114FC">
        <w:rPr>
          <w:rFonts w:ascii="Garamond" w:eastAsia="Times New Roman" w:hAnsi="Garamond" w:cs="Times New Roman"/>
          <w:b/>
          <w:color w:val="002060"/>
          <w:lang w:eastAsia="ar-SA"/>
        </w:rPr>
        <w:t xml:space="preserve">OPIS PRZEDMIOTU ZAMÓWIENIA </w:t>
      </w:r>
    </w:p>
    <w:p w14:paraId="551E72A2" w14:textId="77777777" w:rsidR="002B6696" w:rsidRPr="000114FC" w:rsidRDefault="002B6696" w:rsidP="002B6696">
      <w:pPr>
        <w:suppressAutoHyphens/>
        <w:spacing w:after="0"/>
        <w:jc w:val="center"/>
        <w:rPr>
          <w:rFonts w:ascii="Garamond" w:eastAsia="Times New Roman" w:hAnsi="Garamond" w:cs="Times New Roman"/>
          <w:b/>
          <w:color w:val="002060"/>
          <w:lang w:eastAsia="ar-SA"/>
        </w:rPr>
      </w:pPr>
      <w:r w:rsidRPr="000114FC">
        <w:rPr>
          <w:rFonts w:ascii="Garamond" w:eastAsia="Times New Roman" w:hAnsi="Garamond" w:cs="Times New Roman"/>
          <w:b/>
          <w:color w:val="002060"/>
          <w:lang w:eastAsia="ar-SA"/>
        </w:rPr>
        <w:t xml:space="preserve"> </w:t>
      </w:r>
      <w:r>
        <w:rPr>
          <w:rFonts w:ascii="Garamond" w:eastAsia="Times New Roman" w:hAnsi="Garamond" w:cs="Times New Roman"/>
          <w:b/>
          <w:color w:val="002060"/>
          <w:lang w:eastAsia="ar-SA"/>
        </w:rPr>
        <w:t>Lampy UV - 15 sztuk</w:t>
      </w:r>
    </w:p>
    <w:p w14:paraId="0C2085C0" w14:textId="77777777" w:rsidR="002B6696" w:rsidRPr="00AE1C56" w:rsidRDefault="002B6696" w:rsidP="002B6696">
      <w:pPr>
        <w:pStyle w:val="Skrconyadreszwrotny"/>
        <w:spacing w:line="288" w:lineRule="auto"/>
        <w:jc w:val="both"/>
        <w:rPr>
          <w:rFonts w:ascii="Garamond" w:hAnsi="Garamond"/>
          <w:b/>
          <w:sz w:val="22"/>
          <w:szCs w:val="22"/>
          <w:u w:val="single"/>
        </w:rPr>
      </w:pPr>
      <w:r w:rsidRPr="00AE1C56">
        <w:rPr>
          <w:rFonts w:ascii="Garamond" w:hAnsi="Garamond"/>
          <w:b/>
          <w:sz w:val="22"/>
          <w:szCs w:val="22"/>
          <w:u w:val="single"/>
        </w:rPr>
        <w:t>Uwagi i objaśnienia:</w:t>
      </w:r>
    </w:p>
    <w:p w14:paraId="56B7C282" w14:textId="77777777" w:rsidR="002B6696" w:rsidRPr="00AE1C56" w:rsidRDefault="002B6696" w:rsidP="002B6696">
      <w:pPr>
        <w:suppressAutoHyphens/>
        <w:autoSpaceDN w:val="0"/>
        <w:spacing w:after="0" w:line="360" w:lineRule="auto"/>
        <w:ind w:left="142" w:hanging="142"/>
        <w:jc w:val="both"/>
        <w:rPr>
          <w:rFonts w:ascii="Garamond" w:eastAsia="Lucida Sans Unicode" w:hAnsi="Garamond" w:cs="Times New Roman"/>
          <w:kern w:val="3"/>
          <w:lang w:eastAsia="zh-CN" w:bidi="hi-IN"/>
        </w:rPr>
      </w:pPr>
      <w:r>
        <w:rPr>
          <w:rFonts w:ascii="Garamond" w:eastAsia="Lucida Sans Unicode" w:hAnsi="Garamond" w:cs="Times New Roman"/>
          <w:kern w:val="3"/>
          <w:lang w:eastAsia="zh-CN" w:bidi="hi-IN"/>
        </w:rPr>
        <w:t xml:space="preserve">- </w:t>
      </w:r>
      <w:r w:rsidRPr="00AE1C56">
        <w:rPr>
          <w:rFonts w:ascii="Garamond" w:eastAsia="Lucida Sans Unicode" w:hAnsi="Garamond" w:cs="Times New Roman"/>
          <w:kern w:val="3"/>
          <w:lang w:eastAsia="zh-CN" w:bidi="hi-IN"/>
        </w:rPr>
        <w:t>Parametry określone jako „tak” są parametrami granicznymi. Udzielenie odpowiedzi „nie”  lub innej nie stanowiącej jednoznacznego potwierdzenia spełniania warunku będzie skutkowało odrzuceniem oferty.</w:t>
      </w:r>
    </w:p>
    <w:p w14:paraId="62ADD210" w14:textId="77777777" w:rsidR="002B6696" w:rsidRPr="00AE1C56" w:rsidRDefault="002B6696" w:rsidP="002B6696">
      <w:pPr>
        <w:suppressAutoHyphens/>
        <w:autoSpaceDN w:val="0"/>
        <w:spacing w:after="0" w:line="360" w:lineRule="auto"/>
        <w:ind w:left="142" w:hanging="142"/>
        <w:jc w:val="both"/>
        <w:rPr>
          <w:rFonts w:ascii="Garamond" w:eastAsia="Lucida Sans Unicode" w:hAnsi="Garamond" w:cs="Times New Roman"/>
          <w:kern w:val="3"/>
          <w:lang w:val="en-US" w:eastAsia="zh-CN" w:bidi="hi-IN"/>
        </w:rPr>
      </w:pPr>
      <w:r>
        <w:rPr>
          <w:rFonts w:ascii="Garamond" w:eastAsia="Lucida Sans Unicode" w:hAnsi="Garamond" w:cs="Times New Roman"/>
          <w:kern w:val="3"/>
          <w:lang w:eastAsia="zh-CN" w:bidi="hi-IN"/>
        </w:rPr>
        <w:t xml:space="preserve">- </w:t>
      </w:r>
      <w:r w:rsidRPr="00AE1C56">
        <w:rPr>
          <w:rFonts w:ascii="Garamond" w:eastAsia="Lucida Sans Unicode" w:hAnsi="Garamond" w:cs="Times New Roman"/>
          <w:kern w:val="3"/>
          <w:lang w:eastAsia="zh-CN" w:bidi="hi-IN"/>
        </w:rPr>
        <w:t>Parametry o określonych warunkach liczbowych ( „=&gt;”  lub „&lt;=” ) są warunkami granicznymi, których niespełnienie spowoduje odrzucenie oferty. Wartość podana przy w/w oznaczeniach oznacza wartość wymaganą.</w:t>
      </w:r>
    </w:p>
    <w:p w14:paraId="41608BAD" w14:textId="77777777" w:rsidR="002B6696" w:rsidRPr="00AE1C56" w:rsidRDefault="002B6696" w:rsidP="002B6696">
      <w:pPr>
        <w:suppressAutoHyphens/>
        <w:autoSpaceDN w:val="0"/>
        <w:spacing w:after="0" w:line="360" w:lineRule="auto"/>
        <w:jc w:val="both"/>
        <w:rPr>
          <w:rFonts w:ascii="Garamond" w:eastAsia="Lucida Sans Unicode" w:hAnsi="Garamond" w:cs="Times New Roman"/>
          <w:kern w:val="3"/>
          <w:lang w:eastAsia="zh-CN" w:bidi="hi-IN"/>
        </w:rPr>
      </w:pPr>
      <w:r>
        <w:rPr>
          <w:rFonts w:ascii="Garamond" w:eastAsia="Lucida Sans Unicode" w:hAnsi="Garamond" w:cs="Times New Roman"/>
          <w:kern w:val="3"/>
          <w:lang w:eastAsia="zh-CN" w:bidi="hi-IN"/>
        </w:rPr>
        <w:t xml:space="preserve">- </w:t>
      </w:r>
      <w:r w:rsidRPr="00AE1C56">
        <w:rPr>
          <w:rFonts w:ascii="Garamond" w:eastAsia="Lucida Sans Unicode" w:hAnsi="Garamond" w:cs="Times New Roman"/>
          <w:kern w:val="3"/>
          <w:lang w:eastAsia="zh-CN" w:bidi="hi-IN"/>
        </w:rPr>
        <w:t>Wykonawca zobowiązany jest do podania parametrów w jednostkach wskazanych w niniejszym opisie.</w:t>
      </w:r>
    </w:p>
    <w:p w14:paraId="2FDB39D9" w14:textId="77777777" w:rsidR="002B6696" w:rsidRPr="00AE1C56" w:rsidRDefault="002B6696" w:rsidP="002B6696">
      <w:pPr>
        <w:suppressAutoHyphens/>
        <w:autoSpaceDN w:val="0"/>
        <w:spacing w:after="0" w:line="360" w:lineRule="auto"/>
        <w:ind w:left="142" w:hanging="142"/>
        <w:jc w:val="both"/>
        <w:rPr>
          <w:rFonts w:ascii="Garamond" w:eastAsia="Lucida Sans Unicode" w:hAnsi="Garamond" w:cs="Times New Roman"/>
          <w:kern w:val="3"/>
          <w:lang w:eastAsia="zh-CN" w:bidi="hi-IN"/>
        </w:rPr>
      </w:pPr>
      <w:r>
        <w:rPr>
          <w:rFonts w:ascii="Garamond" w:eastAsia="Lucida Sans Unicode" w:hAnsi="Garamond" w:cs="Times New Roman"/>
          <w:kern w:val="3"/>
          <w:lang w:eastAsia="zh-CN" w:bidi="hi-IN"/>
        </w:rPr>
        <w:t xml:space="preserve">- </w:t>
      </w:r>
      <w:r w:rsidRPr="00AE1C56">
        <w:rPr>
          <w:rFonts w:ascii="Garamond" w:eastAsia="Lucida Sans Unicode" w:hAnsi="Garamond" w:cs="Times New Roman"/>
          <w:kern w:val="3"/>
          <w:lang w:eastAsia="zh-CN" w:bidi="hi-IN"/>
        </w:rPr>
        <w:t xml:space="preserve">Wykonawca gwarantuje niniejszym, że sprzęt jest fabrycznie nowy (rok produkcji: nie wcześniej niż 2019), nieużywany, kompletny i do jego uruchomienia oraz stosowania zgodnie z przeznaczeniem nie jest konieczny zakup dodatkowych elementów i akcesoriów. Żaden aparat ani jego część składowa, wyposażenie, etc. nie jest sprzętem </w:t>
      </w:r>
      <w:proofErr w:type="spellStart"/>
      <w:r w:rsidRPr="00AE1C56">
        <w:rPr>
          <w:rFonts w:ascii="Garamond" w:eastAsia="Lucida Sans Unicode" w:hAnsi="Garamond" w:cs="Times New Roman"/>
          <w:kern w:val="3"/>
          <w:lang w:eastAsia="zh-CN" w:bidi="hi-IN"/>
        </w:rPr>
        <w:t>rekondycjonowanym</w:t>
      </w:r>
      <w:proofErr w:type="spellEnd"/>
      <w:r w:rsidRPr="00AE1C56">
        <w:rPr>
          <w:rFonts w:ascii="Garamond" w:eastAsia="Lucida Sans Unicode" w:hAnsi="Garamond" w:cs="Times New Roman"/>
          <w:kern w:val="3"/>
          <w:lang w:eastAsia="zh-CN" w:bidi="hi-IN"/>
        </w:rPr>
        <w:t>, powystawowym i nie był wykorzystywany wcześniej przez innego użytkownika.</w:t>
      </w:r>
    </w:p>
    <w:p w14:paraId="0847170C" w14:textId="77777777" w:rsidR="002B6696" w:rsidRDefault="002B6696" w:rsidP="002B6696">
      <w:pPr>
        <w:spacing w:after="0" w:line="360" w:lineRule="auto"/>
        <w:ind w:left="142" w:hanging="142"/>
        <w:jc w:val="both"/>
        <w:rPr>
          <w:rFonts w:ascii="Garamond" w:eastAsia="Lucida Sans Unicode" w:hAnsi="Garamond" w:cs="Times New Roman"/>
          <w:kern w:val="3"/>
          <w:lang w:eastAsia="zh-CN" w:bidi="hi-IN"/>
        </w:rPr>
      </w:pPr>
      <w:r>
        <w:rPr>
          <w:rFonts w:ascii="Garamond" w:eastAsia="Lucida Sans Unicode" w:hAnsi="Garamond" w:cs="Times New Roman"/>
          <w:kern w:val="3"/>
          <w:lang w:eastAsia="zh-CN" w:bidi="hi-IN"/>
        </w:rPr>
        <w:t xml:space="preserve">- </w:t>
      </w:r>
      <w:r w:rsidRPr="00AE1C56">
        <w:rPr>
          <w:rFonts w:ascii="Garamond" w:eastAsia="Lucida Sans Unicode" w:hAnsi="Garamond" w:cs="Times New Roman"/>
          <w:kern w:val="3"/>
          <w:lang w:eastAsia="zh-CN" w:bidi="hi-IN"/>
        </w:rPr>
        <w:t>W przypadku punktacji proporcjonalnej ocena jest przeprowadzana w sposób następujący: oferta zawierająca najkorzystniejszą wartość otrzymuje maksymalną liczę punktów, wszystkie pozostałe proporcjonalnie mniej w stosunku do najkorzystniejszej wartości.</w:t>
      </w:r>
    </w:p>
    <w:p w14:paraId="2A4BD957" w14:textId="77777777" w:rsidR="002B6696" w:rsidRPr="00AE1C56" w:rsidRDefault="002B6696" w:rsidP="002B6696">
      <w:pPr>
        <w:spacing w:after="0" w:line="360" w:lineRule="auto"/>
        <w:ind w:left="142" w:hanging="142"/>
        <w:jc w:val="both"/>
        <w:rPr>
          <w:rFonts w:ascii="Garamond" w:eastAsia="Lucida Sans Unicode" w:hAnsi="Garamond" w:cs="Times New Roman"/>
          <w:kern w:val="3"/>
          <w:lang w:eastAsia="zh-CN" w:bidi="hi-IN"/>
        </w:rPr>
      </w:pPr>
      <w:r>
        <w:rPr>
          <w:rFonts w:ascii="Garamond" w:eastAsia="Lucida Sans Unicode" w:hAnsi="Garamond" w:cs="Times New Roman"/>
          <w:kern w:val="3"/>
          <w:lang w:eastAsia="zh-CN" w:bidi="hi-IN"/>
        </w:rPr>
        <w:t xml:space="preserve">- </w:t>
      </w:r>
      <w:r w:rsidRPr="00AE1C56">
        <w:rPr>
          <w:rFonts w:ascii="Garamond" w:eastAsia="Lucida Sans Unicode" w:hAnsi="Garamond" w:cs="Times New Roman"/>
          <w:kern w:val="3"/>
          <w:lang w:eastAsia="zh-CN" w:bidi="hi-IN"/>
        </w:rPr>
        <w:t>Gdziekolwiek w Specyfikacji Istotnych Warunków</w:t>
      </w:r>
      <w:r>
        <w:rPr>
          <w:rFonts w:ascii="Garamond" w:eastAsia="Lucida Sans Unicode" w:hAnsi="Garamond" w:cs="Times New Roman"/>
          <w:kern w:val="3"/>
          <w:lang w:eastAsia="zh-CN" w:bidi="hi-IN"/>
        </w:rPr>
        <w:t xml:space="preserve"> Zamówienia przywołane są normy</w:t>
      </w:r>
      <w:r w:rsidRPr="00AE1C56">
        <w:rPr>
          <w:rFonts w:ascii="Garamond" w:eastAsia="Lucida Sans Unicode" w:hAnsi="Garamond" w:cs="Times New Roman"/>
          <w:kern w:val="3"/>
          <w:lang w:eastAsia="zh-CN" w:bidi="hi-IN"/>
        </w:rPr>
        <w:t xml:space="preserve"> lub </w:t>
      </w:r>
      <w:r w:rsidRPr="00FA22C7">
        <w:rPr>
          <w:rFonts w:ascii="Garamond" w:eastAsia="Lucida Sans Unicode" w:hAnsi="Garamond" w:cs="Times New Roman"/>
          <w:kern w:val="3"/>
          <w:lang w:eastAsia="zh-CN" w:bidi="hi-IN"/>
        </w:rPr>
        <w:t>nazwy własne lub znaki towarowe lub patenty lub pochodzenie, źródło lub szczególny proces, który charakteryzuje produkty dostarczane przez konkretnego Wykonawcę, Zamawiający dopuszcza rozwiązania równoważne.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8217"/>
      </w:tblGrid>
      <w:tr w:rsidR="00D33D86" w:rsidRPr="00AE1C56" w14:paraId="1702C17F" w14:textId="77777777" w:rsidTr="00992664">
        <w:trPr>
          <w:trHeight w:val="652"/>
        </w:trPr>
        <w:tc>
          <w:tcPr>
            <w:tcW w:w="5211" w:type="dxa"/>
            <w:vAlign w:val="bottom"/>
          </w:tcPr>
          <w:p w14:paraId="718EABB9" w14:textId="77777777" w:rsidR="00D33D86" w:rsidRPr="00AE1C56" w:rsidRDefault="00D33D86" w:rsidP="00992664">
            <w:pPr>
              <w:pStyle w:val="Podtytu"/>
              <w:spacing w:line="288" w:lineRule="auto"/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</w:pPr>
            <w:r w:rsidRPr="00AE1C56"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  <w:t>Nazwa i typ:</w:t>
            </w:r>
          </w:p>
        </w:tc>
        <w:tc>
          <w:tcPr>
            <w:tcW w:w="8217" w:type="dxa"/>
            <w:vAlign w:val="bottom"/>
          </w:tcPr>
          <w:p w14:paraId="095EDAF6" w14:textId="77777777" w:rsidR="00D33D86" w:rsidRPr="00AE1C56" w:rsidRDefault="00D33D86" w:rsidP="00992664">
            <w:pPr>
              <w:pStyle w:val="Podtytu"/>
              <w:spacing w:line="288" w:lineRule="auto"/>
              <w:rPr>
                <w:rFonts w:ascii="Garamond" w:hAnsi="Garamond"/>
                <w:i w:val="0"/>
                <w:color w:val="auto"/>
                <w:sz w:val="22"/>
                <w:szCs w:val="22"/>
              </w:rPr>
            </w:pPr>
            <w:r w:rsidRPr="00AE1C56">
              <w:rPr>
                <w:rFonts w:ascii="Garamond" w:hAnsi="Garamond"/>
                <w:i w:val="0"/>
                <w:color w:val="auto"/>
                <w:sz w:val="22"/>
                <w:szCs w:val="22"/>
              </w:rPr>
              <w:t>………………………………………………</w:t>
            </w:r>
          </w:p>
        </w:tc>
      </w:tr>
      <w:tr w:rsidR="00D33D86" w:rsidRPr="00AE1C56" w14:paraId="6E1E262B" w14:textId="77777777" w:rsidTr="00992664">
        <w:trPr>
          <w:trHeight w:val="548"/>
        </w:trPr>
        <w:tc>
          <w:tcPr>
            <w:tcW w:w="5211" w:type="dxa"/>
            <w:vAlign w:val="bottom"/>
          </w:tcPr>
          <w:p w14:paraId="5FC5EC78" w14:textId="77777777" w:rsidR="00D33D86" w:rsidRPr="00AE1C56" w:rsidRDefault="00D33D86" w:rsidP="00992664">
            <w:pPr>
              <w:pStyle w:val="Podtytu"/>
              <w:spacing w:line="288" w:lineRule="auto"/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</w:pPr>
            <w:r w:rsidRPr="00AE1C56"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  <w:t>Producent:</w:t>
            </w:r>
          </w:p>
        </w:tc>
        <w:tc>
          <w:tcPr>
            <w:tcW w:w="8217" w:type="dxa"/>
            <w:vAlign w:val="bottom"/>
          </w:tcPr>
          <w:p w14:paraId="470D8E6F" w14:textId="77777777" w:rsidR="00D33D86" w:rsidRPr="00AE1C56" w:rsidRDefault="00D33D86" w:rsidP="00992664">
            <w:pPr>
              <w:pStyle w:val="Podtytu"/>
              <w:spacing w:line="288" w:lineRule="auto"/>
              <w:rPr>
                <w:rFonts w:ascii="Garamond" w:hAnsi="Garamond"/>
                <w:i w:val="0"/>
                <w:color w:val="auto"/>
                <w:sz w:val="22"/>
                <w:szCs w:val="22"/>
              </w:rPr>
            </w:pPr>
            <w:r w:rsidRPr="00AE1C56">
              <w:rPr>
                <w:rFonts w:ascii="Garamond" w:hAnsi="Garamond"/>
                <w:i w:val="0"/>
                <w:color w:val="auto"/>
                <w:sz w:val="22"/>
                <w:szCs w:val="22"/>
              </w:rPr>
              <w:t>………………………………………………</w:t>
            </w:r>
          </w:p>
        </w:tc>
      </w:tr>
      <w:tr w:rsidR="00D33D86" w:rsidRPr="00AE1C56" w14:paraId="5C2CEC6E" w14:textId="77777777" w:rsidTr="00992664">
        <w:trPr>
          <w:trHeight w:val="429"/>
        </w:trPr>
        <w:tc>
          <w:tcPr>
            <w:tcW w:w="5211" w:type="dxa"/>
            <w:vAlign w:val="bottom"/>
          </w:tcPr>
          <w:p w14:paraId="15AB2467" w14:textId="77777777" w:rsidR="00D33D86" w:rsidRPr="00AE1C56" w:rsidRDefault="00D33D86" w:rsidP="00992664">
            <w:pPr>
              <w:pStyle w:val="Podtytu"/>
              <w:spacing w:line="288" w:lineRule="auto"/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</w:pPr>
            <w:r w:rsidRPr="00AE1C56"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  <w:t>Kraj produkcji:</w:t>
            </w:r>
          </w:p>
        </w:tc>
        <w:tc>
          <w:tcPr>
            <w:tcW w:w="8217" w:type="dxa"/>
            <w:vAlign w:val="bottom"/>
          </w:tcPr>
          <w:p w14:paraId="61A042BB" w14:textId="77777777" w:rsidR="00D33D86" w:rsidRPr="00AE1C56" w:rsidRDefault="00D33D86" w:rsidP="00992664">
            <w:pPr>
              <w:pStyle w:val="Podtytu"/>
              <w:spacing w:line="288" w:lineRule="auto"/>
              <w:rPr>
                <w:rFonts w:ascii="Garamond" w:hAnsi="Garamond"/>
                <w:i w:val="0"/>
                <w:color w:val="auto"/>
                <w:sz w:val="22"/>
                <w:szCs w:val="22"/>
              </w:rPr>
            </w:pPr>
            <w:r w:rsidRPr="00AE1C56">
              <w:rPr>
                <w:rFonts w:ascii="Garamond" w:hAnsi="Garamond"/>
                <w:i w:val="0"/>
                <w:color w:val="auto"/>
                <w:sz w:val="22"/>
                <w:szCs w:val="22"/>
              </w:rPr>
              <w:t>………………………………………………</w:t>
            </w:r>
          </w:p>
        </w:tc>
      </w:tr>
      <w:tr w:rsidR="00D33D86" w:rsidRPr="00AE1C56" w14:paraId="289C2EF5" w14:textId="77777777" w:rsidTr="00992664">
        <w:trPr>
          <w:trHeight w:val="549"/>
        </w:trPr>
        <w:tc>
          <w:tcPr>
            <w:tcW w:w="5211" w:type="dxa"/>
            <w:vAlign w:val="bottom"/>
          </w:tcPr>
          <w:p w14:paraId="42771266" w14:textId="77777777" w:rsidR="00D33D86" w:rsidRPr="00AE1C56" w:rsidRDefault="00D33D86" w:rsidP="00992664">
            <w:pPr>
              <w:pStyle w:val="Podtytu"/>
              <w:spacing w:line="288" w:lineRule="auto"/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</w:pPr>
            <w:r w:rsidRPr="00AE1C56"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  <w:t>Rok produkcji:</w:t>
            </w:r>
          </w:p>
        </w:tc>
        <w:tc>
          <w:tcPr>
            <w:tcW w:w="8217" w:type="dxa"/>
            <w:vAlign w:val="bottom"/>
          </w:tcPr>
          <w:p w14:paraId="6D09B61C" w14:textId="77777777" w:rsidR="00D33D86" w:rsidRPr="00AE1C56" w:rsidRDefault="00D33D86" w:rsidP="00992664">
            <w:pPr>
              <w:pStyle w:val="Podtytu"/>
              <w:spacing w:line="288" w:lineRule="auto"/>
              <w:rPr>
                <w:rFonts w:ascii="Garamond" w:hAnsi="Garamond"/>
                <w:i w:val="0"/>
                <w:color w:val="auto"/>
                <w:sz w:val="22"/>
                <w:szCs w:val="22"/>
              </w:rPr>
            </w:pPr>
            <w:r w:rsidRPr="00AE1C56">
              <w:rPr>
                <w:rFonts w:ascii="Garamond" w:hAnsi="Garamond"/>
                <w:i w:val="0"/>
                <w:color w:val="auto"/>
                <w:sz w:val="22"/>
                <w:szCs w:val="22"/>
              </w:rPr>
              <w:t>………………………………………………</w:t>
            </w:r>
          </w:p>
        </w:tc>
      </w:tr>
      <w:tr w:rsidR="00D33D86" w:rsidRPr="00AE1C56" w14:paraId="2E787CEF" w14:textId="77777777" w:rsidTr="00992664">
        <w:trPr>
          <w:trHeight w:val="629"/>
        </w:trPr>
        <w:tc>
          <w:tcPr>
            <w:tcW w:w="5211" w:type="dxa"/>
            <w:vAlign w:val="bottom"/>
          </w:tcPr>
          <w:p w14:paraId="0AC23E4E" w14:textId="77777777" w:rsidR="00D33D86" w:rsidRPr="00AE1C56" w:rsidRDefault="00D33D86" w:rsidP="00992664">
            <w:pPr>
              <w:pStyle w:val="Podtytu"/>
              <w:spacing w:line="288" w:lineRule="auto"/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</w:pPr>
            <w:r w:rsidRPr="00AE1C56"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  <w:t>Klasa wyrobu medycznego</w:t>
            </w:r>
            <w:r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  <w:t xml:space="preserve"> (jeżeli dotyczy):</w:t>
            </w:r>
          </w:p>
        </w:tc>
        <w:tc>
          <w:tcPr>
            <w:tcW w:w="8217" w:type="dxa"/>
            <w:vAlign w:val="bottom"/>
          </w:tcPr>
          <w:p w14:paraId="58DCECE2" w14:textId="77777777" w:rsidR="00D33D86" w:rsidRPr="00AE1C56" w:rsidRDefault="00D33D86" w:rsidP="00992664">
            <w:pPr>
              <w:pStyle w:val="Podtytu"/>
              <w:spacing w:line="288" w:lineRule="auto"/>
              <w:rPr>
                <w:rFonts w:ascii="Garamond" w:hAnsi="Garamond"/>
                <w:i w:val="0"/>
                <w:color w:val="auto"/>
                <w:sz w:val="22"/>
                <w:szCs w:val="22"/>
              </w:rPr>
            </w:pPr>
            <w:r w:rsidRPr="00AE1C56">
              <w:rPr>
                <w:rFonts w:ascii="Garamond" w:hAnsi="Garamond"/>
                <w:i w:val="0"/>
                <w:color w:val="auto"/>
                <w:sz w:val="22"/>
                <w:szCs w:val="22"/>
              </w:rPr>
              <w:t>………………………………………………</w:t>
            </w:r>
          </w:p>
        </w:tc>
      </w:tr>
    </w:tbl>
    <w:p w14:paraId="2C050665" w14:textId="77777777" w:rsidR="002B6696" w:rsidRPr="00AE1C56" w:rsidRDefault="002B6696" w:rsidP="002B6696">
      <w:pPr>
        <w:suppressAutoHyphens/>
        <w:autoSpaceDN w:val="0"/>
        <w:spacing w:after="0" w:line="288" w:lineRule="auto"/>
        <w:textAlignment w:val="baseline"/>
        <w:rPr>
          <w:rFonts w:ascii="Garamond" w:eastAsia="Lucida Sans Unicode" w:hAnsi="Garamond" w:cs="Times New Roman"/>
          <w:kern w:val="3"/>
          <w:lang w:eastAsia="zh-CN" w:bidi="hi-IN"/>
        </w:rPr>
      </w:pPr>
    </w:p>
    <w:p w14:paraId="57D328E2" w14:textId="77777777" w:rsidR="002B6696" w:rsidRPr="00AE1C56" w:rsidRDefault="002B6696" w:rsidP="002B6696">
      <w:pPr>
        <w:pStyle w:val="Standard"/>
        <w:spacing w:line="288" w:lineRule="auto"/>
        <w:rPr>
          <w:rFonts w:ascii="Garamond" w:hAnsi="Garamond"/>
          <w:sz w:val="20"/>
          <w:szCs w:val="20"/>
        </w:rPr>
      </w:pPr>
    </w:p>
    <w:p w14:paraId="5AD437EC" w14:textId="77777777" w:rsidR="002B6696" w:rsidRPr="00AE1C56" w:rsidRDefault="002B6696" w:rsidP="002B6696">
      <w:pPr>
        <w:suppressAutoHyphens/>
        <w:spacing w:after="0" w:line="240" w:lineRule="auto"/>
        <w:rPr>
          <w:rFonts w:ascii="Garamond" w:eastAsia="Times New Roman" w:hAnsi="Garamond" w:cs="Times New Roman"/>
          <w:lang w:eastAsia="ar-S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18"/>
        <w:gridCol w:w="1818"/>
        <w:gridCol w:w="3633"/>
        <w:gridCol w:w="5225"/>
      </w:tblGrid>
      <w:tr w:rsidR="002B6696" w:rsidRPr="000B2010" w14:paraId="36E02C21" w14:textId="77777777" w:rsidTr="00992664">
        <w:trPr>
          <w:trHeight w:val="623"/>
        </w:trPr>
        <w:tc>
          <w:tcPr>
            <w:tcW w:w="336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724010" w14:textId="77777777" w:rsidR="002B6696" w:rsidRPr="000B2010" w:rsidRDefault="002B6696" w:rsidP="00992664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b/>
                <w:sz w:val="28"/>
                <w:szCs w:val="28"/>
                <w:lang w:eastAsia="ar-SA"/>
              </w:rPr>
              <w:br w:type="page"/>
            </w:r>
            <w:r w:rsidRPr="000B2010">
              <w:rPr>
                <w:rFonts w:ascii="Garamond" w:hAnsi="Garamond" w:cs="Arial"/>
                <w:b/>
                <w:bCs/>
                <w:sz w:val="22"/>
                <w:szCs w:val="22"/>
              </w:rPr>
              <w:br w:type="page"/>
            </w:r>
            <w:r w:rsidRPr="000B2010">
              <w:rPr>
                <w:rFonts w:ascii="Garamond" w:hAnsi="Garamond"/>
                <w:sz w:val="22"/>
                <w:szCs w:val="22"/>
              </w:rPr>
              <w:t>Przedmiot</w:t>
            </w:r>
          </w:p>
        </w:tc>
        <w:tc>
          <w:tcPr>
            <w:tcW w:w="184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106BCC" w14:textId="77777777" w:rsidR="002B6696" w:rsidRPr="000B2010" w:rsidRDefault="002B6696" w:rsidP="00992664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0B2010">
              <w:rPr>
                <w:rFonts w:ascii="Garamond" w:hAnsi="Garamond"/>
                <w:sz w:val="22"/>
                <w:szCs w:val="22"/>
              </w:rPr>
              <w:t>Liczba sztuk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043D9D" w14:textId="77777777" w:rsidR="002B6696" w:rsidRPr="000B2010" w:rsidRDefault="002B6696" w:rsidP="00992664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0B2010">
              <w:rPr>
                <w:rFonts w:ascii="Garamond" w:hAnsi="Garamond"/>
                <w:sz w:val="22"/>
                <w:szCs w:val="22"/>
              </w:rPr>
              <w:t>Cena jednostkowa brutto sprzętu</w:t>
            </w:r>
            <w:r>
              <w:rPr>
                <w:rFonts w:ascii="Garamond" w:hAnsi="Garamond"/>
                <w:sz w:val="22"/>
                <w:szCs w:val="22"/>
              </w:rPr>
              <w:t xml:space="preserve"> wraz z dostawą</w:t>
            </w:r>
            <w:r w:rsidRPr="000B2010">
              <w:rPr>
                <w:rFonts w:ascii="Garamond" w:hAnsi="Garamond"/>
                <w:sz w:val="22"/>
                <w:szCs w:val="22"/>
              </w:rPr>
              <w:t xml:space="preserve"> (w zł)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BC74F7" w14:textId="77777777" w:rsidR="002B6696" w:rsidRPr="000B2010" w:rsidRDefault="002B6696" w:rsidP="00992664">
            <w:pPr>
              <w:rPr>
                <w:rFonts w:ascii="Garamond" w:hAnsi="Garamond"/>
                <w:sz w:val="22"/>
                <w:szCs w:val="22"/>
              </w:rPr>
            </w:pPr>
            <w:r w:rsidRPr="000B2010">
              <w:rPr>
                <w:rFonts w:ascii="Garamond" w:hAnsi="Garamond"/>
                <w:b/>
                <w:sz w:val="22"/>
                <w:szCs w:val="22"/>
              </w:rPr>
              <w:t>A:</w:t>
            </w:r>
            <w:r w:rsidRPr="000B2010">
              <w:rPr>
                <w:rFonts w:ascii="Garamond" w:hAnsi="Garamond"/>
                <w:sz w:val="22"/>
                <w:szCs w:val="22"/>
              </w:rPr>
              <w:t xml:space="preserve"> Cena brutto sprzętu wraz z dostawą (w zł):</w:t>
            </w:r>
          </w:p>
        </w:tc>
      </w:tr>
      <w:tr w:rsidR="002B6696" w:rsidRPr="000B2010" w14:paraId="78A8CB43" w14:textId="77777777" w:rsidTr="00992664">
        <w:trPr>
          <w:trHeight w:val="373"/>
        </w:trPr>
        <w:tc>
          <w:tcPr>
            <w:tcW w:w="336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09C654" w14:textId="77777777" w:rsidR="002B6696" w:rsidRPr="000114FC" w:rsidRDefault="002B6696" w:rsidP="00992664">
            <w:pPr>
              <w:rPr>
                <w:rFonts w:ascii="Garamond" w:hAnsi="Garamond"/>
                <w:b/>
                <w:color w:val="000000"/>
                <w:sz w:val="22"/>
                <w:szCs w:val="22"/>
              </w:rPr>
            </w:pPr>
            <w:r w:rsidRPr="002B6696">
              <w:rPr>
                <w:rFonts w:ascii="Garamond" w:hAnsi="Garamond"/>
                <w:b/>
                <w:sz w:val="22"/>
                <w:szCs w:val="22"/>
                <w:lang w:eastAsia="ar-SA"/>
              </w:rPr>
              <w:t>Lampy UV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0A6445" w14:textId="77777777" w:rsidR="002B6696" w:rsidRPr="000B2010" w:rsidRDefault="002B6696" w:rsidP="00992664">
            <w:pPr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>
              <w:rPr>
                <w:rFonts w:ascii="Garamond" w:hAnsi="Garamond"/>
                <w:color w:val="000000"/>
                <w:sz w:val="22"/>
                <w:szCs w:val="22"/>
              </w:rPr>
              <w:t>15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5B083" w14:textId="77777777" w:rsidR="002B6696" w:rsidRPr="000B2010" w:rsidRDefault="002B6696" w:rsidP="00992664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17EC2" w14:textId="77777777" w:rsidR="002B6696" w:rsidRPr="000B2010" w:rsidRDefault="002B6696" w:rsidP="00992664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</w:p>
        </w:tc>
      </w:tr>
    </w:tbl>
    <w:p w14:paraId="7E8AD407" w14:textId="77777777" w:rsidR="002B6696" w:rsidRPr="000B2010" w:rsidRDefault="002B6696" w:rsidP="002B6696">
      <w:pPr>
        <w:rPr>
          <w:rFonts w:ascii="Garamond" w:hAnsi="Garamond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8"/>
        <w:gridCol w:w="4127"/>
        <w:gridCol w:w="4038"/>
        <w:gridCol w:w="5256"/>
      </w:tblGrid>
      <w:tr w:rsidR="002B6696" w:rsidRPr="000B2010" w14:paraId="592E5D29" w14:textId="77777777" w:rsidTr="00992664">
        <w:trPr>
          <w:trHeight w:val="70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14:paraId="2EF51923" w14:textId="77777777" w:rsidR="002B6696" w:rsidRPr="000B2010" w:rsidRDefault="002B6696" w:rsidP="00992664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</w:p>
        </w:tc>
        <w:tc>
          <w:tcPr>
            <w:tcW w:w="4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D232A7" w14:textId="77777777" w:rsidR="002B6696" w:rsidRPr="000B2010" w:rsidRDefault="002B6696" w:rsidP="00992664">
            <w:pPr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9EDE977" w14:textId="77777777" w:rsidR="002B6696" w:rsidRPr="000B2010" w:rsidRDefault="002B6696" w:rsidP="00992664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72247EE" w14:textId="77777777" w:rsidR="002B6696" w:rsidRPr="000B2010" w:rsidRDefault="002B6696" w:rsidP="00992664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0B2010"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  <w:t>B:</w:t>
            </w:r>
            <w:r w:rsidRPr="000B2010">
              <w:rPr>
                <w:rFonts w:ascii="Garamond" w:eastAsia="Calibri" w:hAnsi="Garamond"/>
                <w:sz w:val="22"/>
                <w:szCs w:val="22"/>
                <w:lang w:eastAsia="en-US"/>
              </w:rPr>
              <w:t xml:space="preserve"> </w:t>
            </w:r>
            <w:r w:rsidRPr="000B2010">
              <w:rPr>
                <w:rFonts w:ascii="Garamond" w:hAnsi="Garamond"/>
                <w:sz w:val="22"/>
                <w:szCs w:val="22"/>
              </w:rPr>
              <w:t>Cena brutto instalacji i uruchomienia sprzętu w nowej siedzibie Szpitala Uniwersyteckiego</w:t>
            </w:r>
            <w:r w:rsidRPr="000B2010">
              <w:rPr>
                <w:rFonts w:ascii="Garamond" w:eastAsia="Calibri" w:hAnsi="Garamond"/>
                <w:sz w:val="22"/>
                <w:szCs w:val="22"/>
                <w:lang w:eastAsia="en-US"/>
              </w:rPr>
              <w:t xml:space="preserve"> (w zł):</w:t>
            </w:r>
          </w:p>
        </w:tc>
      </w:tr>
      <w:tr w:rsidR="002B6696" w:rsidRPr="000B2010" w14:paraId="2366AAD4" w14:textId="77777777" w:rsidTr="00992664">
        <w:trPr>
          <w:trHeight w:val="751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14:paraId="62B8D6B8" w14:textId="77777777" w:rsidR="002B6696" w:rsidRPr="000B2010" w:rsidRDefault="002B6696" w:rsidP="00992664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</w:p>
        </w:tc>
        <w:tc>
          <w:tcPr>
            <w:tcW w:w="83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8122F1A" w14:textId="77777777" w:rsidR="002B6696" w:rsidRPr="000B2010" w:rsidRDefault="002B6696" w:rsidP="00992664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</w:p>
        </w:tc>
        <w:tc>
          <w:tcPr>
            <w:tcW w:w="5323" w:type="dxa"/>
            <w:tcBorders>
              <w:left w:val="single" w:sz="4" w:space="0" w:color="auto"/>
            </w:tcBorders>
            <w:vAlign w:val="center"/>
          </w:tcPr>
          <w:p w14:paraId="1CA5E59E" w14:textId="77777777" w:rsidR="002B6696" w:rsidRPr="000B2010" w:rsidRDefault="002B6696" w:rsidP="00992664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</w:p>
        </w:tc>
      </w:tr>
    </w:tbl>
    <w:p w14:paraId="34B444FB" w14:textId="77777777" w:rsidR="002B6696" w:rsidRPr="000B2010" w:rsidRDefault="002B6696" w:rsidP="002B6696">
      <w:pPr>
        <w:rPr>
          <w:rFonts w:ascii="Garamond" w:hAnsi="Garamond"/>
        </w:rPr>
      </w:pPr>
    </w:p>
    <w:tbl>
      <w:tblPr>
        <w:tblStyle w:val="Tabela-Siatka"/>
        <w:tblW w:w="0" w:type="auto"/>
        <w:jc w:val="right"/>
        <w:tblLook w:val="04A0" w:firstRow="1" w:lastRow="0" w:firstColumn="1" w:lastColumn="0" w:noHBand="0" w:noVBand="1"/>
      </w:tblPr>
      <w:tblGrid>
        <w:gridCol w:w="5323"/>
      </w:tblGrid>
      <w:tr w:rsidR="002B6696" w:rsidRPr="000B2010" w14:paraId="2F09687F" w14:textId="77777777" w:rsidTr="00992664">
        <w:trPr>
          <w:trHeight w:val="70"/>
          <w:jc w:val="right"/>
        </w:trPr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2C73358" w14:textId="77777777" w:rsidR="002B6696" w:rsidRPr="000B2010" w:rsidRDefault="002B6696" w:rsidP="00992664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0B2010"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  <w:t xml:space="preserve">C: </w:t>
            </w:r>
            <w:r w:rsidRPr="000B2010">
              <w:rPr>
                <w:rFonts w:ascii="Garamond" w:hAnsi="Garamond"/>
                <w:sz w:val="22"/>
                <w:szCs w:val="22"/>
              </w:rPr>
              <w:t>Cena brutto szkoleń w nowej siedzibie Szpitala Uniwersyteckiego</w:t>
            </w:r>
            <w:r w:rsidRPr="000B2010">
              <w:rPr>
                <w:rFonts w:ascii="Garamond" w:eastAsia="Calibri" w:hAnsi="Garamond"/>
                <w:sz w:val="22"/>
                <w:szCs w:val="22"/>
                <w:lang w:eastAsia="en-US"/>
              </w:rPr>
              <w:t xml:space="preserve"> (w zł):</w:t>
            </w:r>
          </w:p>
        </w:tc>
      </w:tr>
      <w:tr w:rsidR="002B6696" w:rsidRPr="000B2010" w14:paraId="29B6A03B" w14:textId="77777777" w:rsidTr="00992664">
        <w:trPr>
          <w:trHeight w:val="631"/>
          <w:jc w:val="right"/>
        </w:trPr>
        <w:tc>
          <w:tcPr>
            <w:tcW w:w="5323" w:type="dxa"/>
            <w:tcBorders>
              <w:left w:val="single" w:sz="4" w:space="0" w:color="auto"/>
            </w:tcBorders>
            <w:vAlign w:val="center"/>
          </w:tcPr>
          <w:p w14:paraId="16FAAC74" w14:textId="77777777" w:rsidR="002B6696" w:rsidRPr="000B2010" w:rsidRDefault="002B6696" w:rsidP="00992664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</w:p>
        </w:tc>
      </w:tr>
    </w:tbl>
    <w:p w14:paraId="5E2DB2DA" w14:textId="77777777" w:rsidR="002B6696" w:rsidRPr="000B2010" w:rsidRDefault="002B6696" w:rsidP="002B6696">
      <w:pPr>
        <w:rPr>
          <w:rFonts w:ascii="Garamond" w:hAnsi="Garamond"/>
        </w:rPr>
      </w:pPr>
    </w:p>
    <w:p w14:paraId="1A33309C" w14:textId="77777777" w:rsidR="002B6696" w:rsidRPr="000B2010" w:rsidRDefault="002B6696" w:rsidP="002B6696">
      <w:pPr>
        <w:rPr>
          <w:rFonts w:ascii="Garamond" w:eastAsia="Times New Roman" w:hAnsi="Garamond" w:cs="Arial"/>
          <w:b/>
          <w:bCs/>
        </w:rPr>
      </w:pPr>
    </w:p>
    <w:tbl>
      <w:tblPr>
        <w:tblpPr w:leftFromText="141" w:rightFromText="141" w:vertAnchor="text" w:horzAnchor="margin" w:tblpXSpec="right" w:tblpY="41"/>
        <w:tblOverlap w:val="never"/>
        <w:tblW w:w="3147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32"/>
        <w:gridCol w:w="5276"/>
      </w:tblGrid>
      <w:tr w:rsidR="002B6696" w:rsidRPr="000B2010" w14:paraId="4B99C309" w14:textId="77777777" w:rsidTr="00992664">
        <w:trPr>
          <w:trHeight w:val="527"/>
        </w:trPr>
        <w:tc>
          <w:tcPr>
            <w:tcW w:w="2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8DC9B3A" w14:textId="77777777" w:rsidR="002B6696" w:rsidRPr="000B2010" w:rsidRDefault="002B6696" w:rsidP="00992664">
            <w:pPr>
              <w:snapToGrid w:val="0"/>
              <w:spacing w:after="0"/>
              <w:jc w:val="center"/>
              <w:rPr>
                <w:rFonts w:ascii="Garamond" w:hAnsi="Garamond"/>
                <w:bCs/>
              </w:rPr>
            </w:pPr>
            <w:r w:rsidRPr="000B2010">
              <w:rPr>
                <w:rFonts w:ascii="Garamond" w:hAnsi="Garamond"/>
                <w:b/>
                <w:bCs/>
              </w:rPr>
              <w:t>A+ B + C</w:t>
            </w:r>
            <w:r w:rsidRPr="000B2010">
              <w:rPr>
                <w:rFonts w:ascii="Garamond" w:hAnsi="Garamond"/>
                <w:bCs/>
              </w:rPr>
              <w:t xml:space="preserve">: Cena brutto oferty </w:t>
            </w:r>
            <w:r w:rsidRPr="000B2010">
              <w:rPr>
                <w:rFonts w:ascii="Garamond" w:hAnsi="Garamond"/>
              </w:rPr>
              <w:t>(w zł)</w:t>
            </w:r>
          </w:p>
        </w:tc>
        <w:tc>
          <w:tcPr>
            <w:tcW w:w="2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3BCFA6" w14:textId="77777777" w:rsidR="002B6696" w:rsidRPr="000B2010" w:rsidRDefault="002B6696" w:rsidP="00992664">
            <w:pPr>
              <w:snapToGrid w:val="0"/>
              <w:rPr>
                <w:rFonts w:ascii="Garamond" w:hAnsi="Garamond"/>
                <w:bCs/>
              </w:rPr>
            </w:pPr>
          </w:p>
        </w:tc>
      </w:tr>
    </w:tbl>
    <w:p w14:paraId="64DBFECB" w14:textId="77777777" w:rsidR="002B6696" w:rsidRPr="000B2010" w:rsidRDefault="002B6696" w:rsidP="002B6696">
      <w:pPr>
        <w:spacing w:line="288" w:lineRule="auto"/>
        <w:rPr>
          <w:rFonts w:ascii="Garamond" w:eastAsia="Times New Roman" w:hAnsi="Garamond" w:cs="Arial"/>
          <w:b/>
          <w:bCs/>
        </w:rPr>
      </w:pPr>
    </w:p>
    <w:p w14:paraId="66CAB05F" w14:textId="77777777" w:rsidR="00BC771B" w:rsidRPr="00BC771B" w:rsidRDefault="00BC771B" w:rsidP="00BC771B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14:paraId="08DD2BAB" w14:textId="77777777" w:rsidR="002B6696" w:rsidRDefault="002B6696" w:rsidP="00BC771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27E0FBF7" w14:textId="77777777" w:rsidR="002B6696" w:rsidRDefault="002B6696" w:rsidP="00BC771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7D2EF916" w14:textId="77777777" w:rsidR="002B6696" w:rsidRDefault="002B6696" w:rsidP="00BC771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0E16B057" w14:textId="77777777" w:rsidR="002B6696" w:rsidRDefault="002B6696" w:rsidP="00BC771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1777AA16" w14:textId="77777777" w:rsidR="002B6696" w:rsidRDefault="002B6696">
      <w:pP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br w:type="page"/>
      </w:r>
    </w:p>
    <w:p w14:paraId="64C4D579" w14:textId="77777777" w:rsidR="00E264DC" w:rsidRDefault="00BC771B" w:rsidP="00E264DC">
      <w:pPr>
        <w:spacing w:after="0" w:line="240" w:lineRule="auto"/>
        <w:jc w:val="center"/>
        <w:rPr>
          <w:rFonts w:ascii="Garamond" w:eastAsia="Times New Roman" w:hAnsi="Garamond" w:cs="Times New Roman"/>
          <w:b/>
          <w:lang w:eastAsia="ar-SA"/>
        </w:rPr>
      </w:pPr>
      <w:r w:rsidRPr="002B6696">
        <w:rPr>
          <w:rFonts w:ascii="Garamond" w:eastAsia="Times New Roman" w:hAnsi="Garamond" w:cs="Times New Roman"/>
          <w:b/>
          <w:lang w:eastAsia="ar-SA"/>
        </w:rPr>
        <w:lastRenderedPageBreak/>
        <w:t>PARAMETRY TECHNICZNE I EKSPLOATACYJNE</w:t>
      </w:r>
    </w:p>
    <w:p w14:paraId="6E3E67BC" w14:textId="77777777" w:rsidR="002B6696" w:rsidRPr="002B6696" w:rsidRDefault="002B6696" w:rsidP="00E264DC">
      <w:pPr>
        <w:spacing w:after="0" w:line="240" w:lineRule="auto"/>
        <w:jc w:val="center"/>
        <w:rPr>
          <w:rFonts w:ascii="Garamond" w:eastAsia="Times New Roman" w:hAnsi="Garamond" w:cs="Times New Roman"/>
          <w:b/>
          <w:color w:val="000000"/>
          <w:lang w:eastAsia="pl-PL"/>
        </w:rPr>
      </w:pPr>
    </w:p>
    <w:tbl>
      <w:tblPr>
        <w:tblW w:w="14601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5"/>
        <w:gridCol w:w="9105"/>
        <w:gridCol w:w="1559"/>
        <w:gridCol w:w="1701"/>
        <w:gridCol w:w="1701"/>
      </w:tblGrid>
      <w:tr w:rsidR="008A7E6F" w:rsidRPr="002B6696" w14:paraId="166DBEEC" w14:textId="77777777" w:rsidTr="002B6696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1E7CE6" w14:textId="77777777" w:rsidR="008A7E6F" w:rsidRPr="002B6696" w:rsidRDefault="008A7E6F" w:rsidP="008A7E6F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lang w:eastAsia="ar-SA"/>
              </w:rPr>
            </w:pPr>
            <w:r w:rsidRPr="002B6696">
              <w:rPr>
                <w:rFonts w:ascii="Garamond" w:eastAsia="Times New Roman" w:hAnsi="Garamond" w:cs="Times New Roman"/>
                <w:b/>
                <w:bCs/>
                <w:lang w:eastAsia="ar-SA"/>
              </w:rPr>
              <w:t>LP</w:t>
            </w:r>
          </w:p>
        </w:tc>
        <w:tc>
          <w:tcPr>
            <w:tcW w:w="9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AA6916" w14:textId="77777777" w:rsidR="008A7E6F" w:rsidRPr="002B6696" w:rsidRDefault="008A7E6F" w:rsidP="008A7E6F">
            <w:pPr>
              <w:keepNext/>
              <w:numPr>
                <w:ilvl w:val="2"/>
                <w:numId w:val="1"/>
              </w:numPr>
              <w:suppressAutoHyphens/>
              <w:snapToGrid w:val="0"/>
              <w:spacing w:after="0" w:line="240" w:lineRule="auto"/>
              <w:jc w:val="center"/>
              <w:outlineLvl w:val="2"/>
              <w:rPr>
                <w:rFonts w:ascii="Garamond" w:eastAsia="Times New Roman" w:hAnsi="Garamond" w:cs="Times New Roman"/>
                <w:b/>
                <w:bCs/>
                <w:lang w:eastAsia="ar-SA"/>
              </w:rPr>
            </w:pPr>
            <w:r w:rsidRPr="002B6696">
              <w:rPr>
                <w:rFonts w:ascii="Garamond" w:eastAsia="Times New Roman" w:hAnsi="Garamond" w:cs="Times New Roman"/>
                <w:b/>
                <w:bCs/>
                <w:lang w:eastAsia="ar-SA"/>
              </w:rPr>
              <w:t>PARAMETR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238E2944" w14:textId="77777777" w:rsidR="008A7E6F" w:rsidRPr="002B6696" w:rsidRDefault="008A7E6F" w:rsidP="008A7E6F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lang w:eastAsia="ar-SA"/>
              </w:rPr>
            </w:pPr>
            <w:r w:rsidRPr="002B6696">
              <w:rPr>
                <w:rFonts w:ascii="Garamond" w:eastAsia="Times New Roman" w:hAnsi="Garamond" w:cs="Times New Roman"/>
                <w:b/>
                <w:bCs/>
                <w:lang w:eastAsia="ar-SA"/>
              </w:rPr>
              <w:t>PARAMETR WYMAGANY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FD1D8FE" w14:textId="77777777" w:rsidR="008A7E6F" w:rsidRPr="002B6696" w:rsidRDefault="008A7E6F" w:rsidP="008A7E6F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lang w:eastAsia="ar-SA"/>
              </w:rPr>
            </w:pPr>
            <w:r w:rsidRPr="002B6696">
              <w:rPr>
                <w:rFonts w:ascii="Garamond" w:eastAsia="Times New Roman" w:hAnsi="Garamond" w:cs="Times New Roman"/>
                <w:b/>
                <w:bCs/>
                <w:lang w:eastAsia="ar-SA"/>
              </w:rPr>
              <w:t>PARAMETR OFEROWANY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E4018" w14:textId="77777777" w:rsidR="008A7E6F" w:rsidRPr="002B6696" w:rsidRDefault="008A7E6F" w:rsidP="008A7E6F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lang w:eastAsia="ar-SA"/>
              </w:rPr>
            </w:pPr>
            <w:r w:rsidRPr="002B6696">
              <w:rPr>
                <w:rFonts w:ascii="Garamond" w:eastAsia="Times New Roman" w:hAnsi="Garamond" w:cs="Times New Roman"/>
                <w:b/>
                <w:bCs/>
                <w:lang w:eastAsia="ar-SA"/>
              </w:rPr>
              <w:t>SPOSÓB OCENY</w:t>
            </w:r>
          </w:p>
        </w:tc>
      </w:tr>
      <w:tr w:rsidR="00646041" w:rsidRPr="002B6696" w14:paraId="0A4881B3" w14:textId="77777777" w:rsidTr="00515D47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423449" w14:textId="77777777" w:rsidR="00646041" w:rsidRPr="002B6696" w:rsidRDefault="00646041" w:rsidP="00B26F1C">
            <w:pPr>
              <w:pStyle w:val="Zawartotabeli"/>
              <w:numPr>
                <w:ilvl w:val="0"/>
                <w:numId w:val="19"/>
              </w:numPr>
              <w:snapToGrid w:val="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9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DC921D" w14:textId="77777777" w:rsidR="00646041" w:rsidRPr="002B6696" w:rsidRDefault="00537C2F" w:rsidP="00B26F1C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2B6696">
              <w:rPr>
                <w:rFonts w:ascii="Garamond" w:eastAsia="Times New Roman" w:hAnsi="Garamond" w:cs="Times New Roman"/>
                <w:lang w:eastAsia="pl-PL"/>
              </w:rPr>
              <w:t>Lampa bakteriobójcza bezpośredniego działania</w:t>
            </w:r>
            <w:r w:rsidR="002B6696">
              <w:rPr>
                <w:rFonts w:ascii="Garamond" w:eastAsia="Times New Roman" w:hAnsi="Garamond" w:cs="Times New Roman"/>
                <w:lang w:eastAsia="pl-PL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9DE21D9" w14:textId="77777777" w:rsidR="00646041" w:rsidRPr="002B6696" w:rsidRDefault="002B6696" w:rsidP="00B26F1C">
            <w:pPr>
              <w:spacing w:after="0"/>
              <w:jc w:val="center"/>
              <w:rPr>
                <w:rFonts w:ascii="Garamond" w:hAnsi="Garamond" w:cs="Times New Roman"/>
              </w:rPr>
            </w:pPr>
            <w:r w:rsidRPr="002B6696">
              <w:rPr>
                <w:rFonts w:ascii="Garamond" w:hAnsi="Garamond" w:cs="Times New Roman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9C56E54" w14:textId="77777777" w:rsidR="00646041" w:rsidRPr="002B6696" w:rsidRDefault="00646041" w:rsidP="00B26F1C">
            <w:pPr>
              <w:snapToGrid w:val="0"/>
              <w:spacing w:after="0"/>
              <w:rPr>
                <w:rFonts w:ascii="Garamond" w:hAnsi="Garamond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666F5" w14:textId="77777777" w:rsidR="00646041" w:rsidRPr="002B6696" w:rsidRDefault="00646041" w:rsidP="00B26F1C">
            <w:pPr>
              <w:snapToGrid w:val="0"/>
              <w:spacing w:after="0"/>
              <w:jc w:val="center"/>
              <w:rPr>
                <w:rFonts w:ascii="Garamond" w:hAnsi="Garamond" w:cs="Times New Roman"/>
              </w:rPr>
            </w:pPr>
            <w:r w:rsidRPr="002B6696">
              <w:rPr>
                <w:rFonts w:ascii="Garamond" w:hAnsi="Garamond" w:cs="Times New Roman"/>
              </w:rPr>
              <w:t>---</w:t>
            </w:r>
          </w:p>
        </w:tc>
      </w:tr>
      <w:tr w:rsidR="00646041" w:rsidRPr="002B6696" w14:paraId="4DAA0F41" w14:textId="77777777" w:rsidTr="00515D47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A46873" w14:textId="77777777" w:rsidR="00646041" w:rsidRPr="002B6696" w:rsidRDefault="00646041" w:rsidP="00B26F1C">
            <w:pPr>
              <w:pStyle w:val="Zawartotabeli"/>
              <w:numPr>
                <w:ilvl w:val="0"/>
                <w:numId w:val="19"/>
              </w:numPr>
              <w:snapToGrid w:val="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9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47D500" w14:textId="77777777" w:rsidR="00646041" w:rsidRPr="002B6696" w:rsidRDefault="00537C2F" w:rsidP="00B26F1C">
            <w:pPr>
              <w:spacing w:after="0"/>
              <w:rPr>
                <w:rFonts w:ascii="Garamond" w:hAnsi="Garamond" w:cs="Times New Roman"/>
              </w:rPr>
            </w:pPr>
            <w:r w:rsidRPr="002B6696">
              <w:rPr>
                <w:rFonts w:ascii="Garamond" w:hAnsi="Garamond" w:cs="Times New Roman"/>
              </w:rPr>
              <w:t>Napięcie zasilania: 230V, 50Hz</w:t>
            </w:r>
            <w:r w:rsidR="002B6696">
              <w:rPr>
                <w:rFonts w:ascii="Garamond" w:hAnsi="Garamond" w:cs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EC336F1" w14:textId="77777777" w:rsidR="00646041" w:rsidRPr="002B6696" w:rsidRDefault="002B6696" w:rsidP="00B26F1C">
            <w:pPr>
              <w:spacing w:after="0"/>
              <w:jc w:val="center"/>
              <w:rPr>
                <w:rFonts w:ascii="Garamond" w:hAnsi="Garamond" w:cs="Times New Roman"/>
              </w:rPr>
            </w:pPr>
            <w:r w:rsidRPr="002B6696">
              <w:rPr>
                <w:rFonts w:ascii="Garamond" w:hAnsi="Garamond" w:cs="Times New Roman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21FA281" w14:textId="77777777" w:rsidR="00646041" w:rsidRPr="002B6696" w:rsidRDefault="00646041" w:rsidP="00B26F1C">
            <w:pPr>
              <w:snapToGrid w:val="0"/>
              <w:spacing w:after="0"/>
              <w:rPr>
                <w:rFonts w:ascii="Garamond" w:hAnsi="Garamond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9F85F" w14:textId="77777777" w:rsidR="00646041" w:rsidRPr="002B6696" w:rsidRDefault="00646041" w:rsidP="00B26F1C">
            <w:pPr>
              <w:snapToGrid w:val="0"/>
              <w:spacing w:after="0"/>
              <w:jc w:val="center"/>
              <w:rPr>
                <w:rFonts w:ascii="Garamond" w:hAnsi="Garamond" w:cs="Times New Roman"/>
              </w:rPr>
            </w:pPr>
            <w:r w:rsidRPr="002B6696">
              <w:rPr>
                <w:rFonts w:ascii="Garamond" w:hAnsi="Garamond" w:cs="Times New Roman"/>
              </w:rPr>
              <w:t xml:space="preserve">---- </w:t>
            </w:r>
          </w:p>
        </w:tc>
      </w:tr>
      <w:tr w:rsidR="00646041" w:rsidRPr="002B6696" w14:paraId="401B7538" w14:textId="77777777" w:rsidTr="00515D47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181A0B" w14:textId="77777777" w:rsidR="00646041" w:rsidRPr="002B6696" w:rsidRDefault="00646041" w:rsidP="00B26F1C">
            <w:pPr>
              <w:pStyle w:val="Zawartotabeli"/>
              <w:numPr>
                <w:ilvl w:val="0"/>
                <w:numId w:val="19"/>
              </w:numPr>
              <w:snapToGrid w:val="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9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ABD1EB" w14:textId="77777777" w:rsidR="00646041" w:rsidRPr="002B6696" w:rsidRDefault="00537C2F" w:rsidP="00B26F1C">
            <w:pPr>
              <w:spacing w:after="0"/>
              <w:rPr>
                <w:rFonts w:ascii="Garamond" w:hAnsi="Garamond" w:cs="Times New Roman"/>
              </w:rPr>
            </w:pPr>
            <w:r w:rsidRPr="002B6696">
              <w:rPr>
                <w:rFonts w:ascii="Garamond" w:hAnsi="Garamond" w:cs="Times New Roman"/>
              </w:rPr>
              <w:t>Moc pobierania z sieci: 75VA</w:t>
            </w:r>
            <w:r w:rsidR="002B6696">
              <w:rPr>
                <w:rFonts w:ascii="Garamond" w:hAnsi="Garamond" w:cs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5A0E781" w14:textId="77777777" w:rsidR="00646041" w:rsidRPr="002B6696" w:rsidRDefault="002B6696" w:rsidP="00B26F1C">
            <w:pPr>
              <w:spacing w:after="0"/>
              <w:jc w:val="center"/>
              <w:rPr>
                <w:rFonts w:ascii="Garamond" w:hAnsi="Garamond" w:cs="Times New Roman"/>
              </w:rPr>
            </w:pPr>
            <w:r w:rsidRPr="002B6696">
              <w:rPr>
                <w:rFonts w:ascii="Garamond" w:hAnsi="Garamond" w:cs="Times New Roman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DE3679" w14:textId="77777777" w:rsidR="00646041" w:rsidRPr="002B6696" w:rsidRDefault="00646041" w:rsidP="00B26F1C">
            <w:pPr>
              <w:pStyle w:val="MD-IOtekstzwyky1"/>
              <w:snapToGrid w:val="0"/>
              <w:spacing w:before="0" w:after="0"/>
              <w:jc w:val="left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CAE67" w14:textId="77777777" w:rsidR="00646041" w:rsidRPr="002B6696" w:rsidRDefault="00646041" w:rsidP="00B26F1C">
            <w:pPr>
              <w:snapToGrid w:val="0"/>
              <w:spacing w:after="0"/>
              <w:jc w:val="center"/>
              <w:rPr>
                <w:rFonts w:ascii="Garamond" w:hAnsi="Garamond" w:cs="Times New Roman"/>
              </w:rPr>
            </w:pPr>
            <w:r w:rsidRPr="002B6696">
              <w:rPr>
                <w:rFonts w:ascii="Garamond" w:hAnsi="Garamond" w:cs="Times New Roman"/>
              </w:rPr>
              <w:t xml:space="preserve"> -----</w:t>
            </w:r>
          </w:p>
        </w:tc>
      </w:tr>
      <w:tr w:rsidR="00646041" w:rsidRPr="002B6696" w14:paraId="7FE83B15" w14:textId="77777777" w:rsidTr="00515D47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6CA9FA" w14:textId="77777777" w:rsidR="00646041" w:rsidRPr="002B6696" w:rsidRDefault="00646041" w:rsidP="00B26F1C">
            <w:pPr>
              <w:pStyle w:val="Zawartotabeli"/>
              <w:numPr>
                <w:ilvl w:val="0"/>
                <w:numId w:val="19"/>
              </w:numPr>
              <w:snapToGrid w:val="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9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C1C458" w14:textId="77777777" w:rsidR="00646041" w:rsidRPr="002B6696" w:rsidRDefault="00537C2F" w:rsidP="00B26F1C">
            <w:pPr>
              <w:spacing w:after="0"/>
              <w:rPr>
                <w:rFonts w:ascii="Garamond" w:hAnsi="Garamond" w:cs="Times New Roman"/>
              </w:rPr>
            </w:pPr>
            <w:r w:rsidRPr="002B6696">
              <w:rPr>
                <w:rFonts w:ascii="Garamond" w:hAnsi="Garamond" w:cs="Times New Roman"/>
              </w:rPr>
              <w:t>Element emitujący promieniowanie UV-C: 2x30W</w:t>
            </w:r>
            <w:r w:rsidR="002B6696">
              <w:rPr>
                <w:rFonts w:ascii="Garamond" w:hAnsi="Garamond" w:cs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3964CCB" w14:textId="77777777" w:rsidR="00646041" w:rsidRPr="002B6696" w:rsidRDefault="002B6696" w:rsidP="00B26F1C">
            <w:pPr>
              <w:spacing w:after="0"/>
              <w:jc w:val="center"/>
              <w:rPr>
                <w:rFonts w:ascii="Garamond" w:hAnsi="Garamond" w:cs="Times New Roman"/>
              </w:rPr>
            </w:pPr>
            <w:r w:rsidRPr="002B6696">
              <w:rPr>
                <w:rFonts w:ascii="Garamond" w:hAnsi="Garamond" w:cs="Times New Roman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80CE615" w14:textId="77777777" w:rsidR="00646041" w:rsidRPr="002B6696" w:rsidRDefault="00646041" w:rsidP="00B26F1C">
            <w:pPr>
              <w:snapToGrid w:val="0"/>
              <w:spacing w:after="0"/>
              <w:rPr>
                <w:rFonts w:ascii="Garamond" w:hAnsi="Garamond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38168" w14:textId="77777777" w:rsidR="00646041" w:rsidRPr="002B6696" w:rsidRDefault="00646041" w:rsidP="00B26F1C">
            <w:pPr>
              <w:spacing w:after="0"/>
              <w:jc w:val="center"/>
              <w:rPr>
                <w:rFonts w:ascii="Garamond" w:hAnsi="Garamond" w:cs="Times New Roman"/>
              </w:rPr>
            </w:pPr>
            <w:r w:rsidRPr="002B6696">
              <w:rPr>
                <w:rFonts w:ascii="Garamond" w:hAnsi="Garamond" w:cs="Times New Roman"/>
              </w:rPr>
              <w:t>-----</w:t>
            </w:r>
          </w:p>
        </w:tc>
      </w:tr>
      <w:tr w:rsidR="00646041" w:rsidRPr="002B6696" w14:paraId="69670FA1" w14:textId="77777777" w:rsidTr="00515D47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2F9FB3" w14:textId="77777777" w:rsidR="00646041" w:rsidRPr="002B6696" w:rsidRDefault="00646041" w:rsidP="00B26F1C">
            <w:pPr>
              <w:pStyle w:val="Zawartotabeli"/>
              <w:numPr>
                <w:ilvl w:val="0"/>
                <w:numId w:val="19"/>
              </w:numPr>
              <w:snapToGrid w:val="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9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0E4E4D" w14:textId="77777777" w:rsidR="00646041" w:rsidRPr="002B6696" w:rsidRDefault="00537C2F" w:rsidP="00B26F1C">
            <w:pPr>
              <w:spacing w:after="0"/>
              <w:rPr>
                <w:rFonts w:ascii="Garamond" w:hAnsi="Garamond" w:cs="Times New Roman"/>
              </w:rPr>
            </w:pPr>
            <w:r w:rsidRPr="002B6696">
              <w:rPr>
                <w:rFonts w:ascii="Garamond" w:hAnsi="Garamond" w:cs="Times New Roman"/>
              </w:rPr>
              <w:t>Trwałość promiennika: 8</w:t>
            </w:r>
            <w:r w:rsidR="002B6696">
              <w:rPr>
                <w:rFonts w:ascii="Garamond" w:hAnsi="Garamond" w:cs="Times New Roman"/>
              </w:rPr>
              <w:t xml:space="preserve"> </w:t>
            </w:r>
            <w:r w:rsidRPr="002B6696">
              <w:rPr>
                <w:rFonts w:ascii="Garamond" w:hAnsi="Garamond" w:cs="Times New Roman"/>
              </w:rPr>
              <w:t>000 h</w:t>
            </w:r>
            <w:r w:rsidR="002B6696">
              <w:rPr>
                <w:rFonts w:ascii="Garamond" w:hAnsi="Garamond" w:cs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8DEA342" w14:textId="77777777" w:rsidR="00646041" w:rsidRPr="002B6696" w:rsidRDefault="002B6696" w:rsidP="00B26F1C">
            <w:pPr>
              <w:spacing w:after="0"/>
              <w:jc w:val="center"/>
              <w:rPr>
                <w:rFonts w:ascii="Garamond" w:hAnsi="Garamond" w:cs="Times New Roman"/>
              </w:rPr>
            </w:pPr>
            <w:r w:rsidRPr="002B6696">
              <w:rPr>
                <w:rFonts w:ascii="Garamond" w:hAnsi="Garamond" w:cs="Times New Roman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029F929" w14:textId="77777777" w:rsidR="00646041" w:rsidRPr="002B6696" w:rsidRDefault="00646041" w:rsidP="00B26F1C">
            <w:pPr>
              <w:snapToGrid w:val="0"/>
              <w:spacing w:after="0"/>
              <w:rPr>
                <w:rFonts w:ascii="Garamond" w:hAnsi="Garamond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88019" w14:textId="77777777" w:rsidR="00646041" w:rsidRPr="002B6696" w:rsidRDefault="00646041" w:rsidP="00B26F1C">
            <w:pPr>
              <w:spacing w:after="0"/>
              <w:jc w:val="center"/>
              <w:rPr>
                <w:rFonts w:ascii="Garamond" w:hAnsi="Garamond" w:cs="Times New Roman"/>
              </w:rPr>
            </w:pPr>
            <w:r w:rsidRPr="002B6696">
              <w:rPr>
                <w:rFonts w:ascii="Garamond" w:hAnsi="Garamond" w:cs="Times New Roman"/>
              </w:rPr>
              <w:t>-----</w:t>
            </w:r>
          </w:p>
        </w:tc>
      </w:tr>
      <w:tr w:rsidR="00646041" w:rsidRPr="002B6696" w14:paraId="1FB60403" w14:textId="77777777" w:rsidTr="00515D47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CF7772" w14:textId="77777777" w:rsidR="00646041" w:rsidRPr="002B6696" w:rsidRDefault="00646041" w:rsidP="00B26F1C">
            <w:pPr>
              <w:pStyle w:val="Zawartotabeli"/>
              <w:numPr>
                <w:ilvl w:val="0"/>
                <w:numId w:val="19"/>
              </w:numPr>
              <w:snapToGrid w:val="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9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260FBA" w14:textId="77777777" w:rsidR="00646041" w:rsidRPr="002B6696" w:rsidRDefault="00537C2F" w:rsidP="00B26F1C">
            <w:pPr>
              <w:spacing w:after="0"/>
              <w:rPr>
                <w:rFonts w:ascii="Garamond" w:hAnsi="Garamond" w:cs="Times New Roman"/>
              </w:rPr>
            </w:pPr>
            <w:r w:rsidRPr="002B6696">
              <w:rPr>
                <w:rFonts w:ascii="Garamond" w:hAnsi="Garamond" w:cs="Times New Roman"/>
              </w:rPr>
              <w:t>Natężenie promieniowania UV-C w odległości 1 metra: 3,6W/m²</w:t>
            </w:r>
            <w:r w:rsidR="002B6696">
              <w:rPr>
                <w:rFonts w:ascii="Garamond" w:hAnsi="Garamond" w:cs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2363F10" w14:textId="77777777" w:rsidR="00646041" w:rsidRPr="002B6696" w:rsidRDefault="002B6696" w:rsidP="00B26F1C">
            <w:pPr>
              <w:spacing w:after="0"/>
              <w:jc w:val="center"/>
              <w:rPr>
                <w:rFonts w:ascii="Garamond" w:hAnsi="Garamond" w:cs="Times New Roman"/>
              </w:rPr>
            </w:pPr>
            <w:r w:rsidRPr="002B6696">
              <w:rPr>
                <w:rFonts w:ascii="Garamond" w:hAnsi="Garamond" w:cs="Times New Roman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61E499E" w14:textId="77777777" w:rsidR="00646041" w:rsidRPr="002B6696" w:rsidRDefault="00646041" w:rsidP="00B26F1C">
            <w:pPr>
              <w:snapToGrid w:val="0"/>
              <w:spacing w:after="0"/>
              <w:rPr>
                <w:rFonts w:ascii="Garamond" w:hAnsi="Garamond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AEF2A" w14:textId="77777777" w:rsidR="00646041" w:rsidRPr="002B6696" w:rsidRDefault="00646041" w:rsidP="00B26F1C">
            <w:pPr>
              <w:snapToGrid w:val="0"/>
              <w:spacing w:after="0"/>
              <w:jc w:val="center"/>
              <w:rPr>
                <w:rFonts w:ascii="Garamond" w:hAnsi="Garamond" w:cs="Times New Roman"/>
              </w:rPr>
            </w:pPr>
            <w:r w:rsidRPr="002B6696">
              <w:rPr>
                <w:rFonts w:ascii="Garamond" w:hAnsi="Garamond" w:cs="Times New Roman"/>
              </w:rPr>
              <w:t>---</w:t>
            </w:r>
          </w:p>
        </w:tc>
      </w:tr>
      <w:tr w:rsidR="00646041" w:rsidRPr="002B6696" w14:paraId="71D9710E" w14:textId="77777777" w:rsidTr="00515D47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C4B458" w14:textId="77777777" w:rsidR="00646041" w:rsidRPr="002B6696" w:rsidRDefault="00646041" w:rsidP="00B26F1C">
            <w:pPr>
              <w:pStyle w:val="Zawartotabeli"/>
              <w:numPr>
                <w:ilvl w:val="0"/>
                <w:numId w:val="19"/>
              </w:numPr>
              <w:snapToGrid w:val="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9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4751DC" w14:textId="77777777" w:rsidR="00646041" w:rsidRPr="002B6696" w:rsidRDefault="00537C2F" w:rsidP="00B26F1C">
            <w:pPr>
              <w:spacing w:after="0"/>
              <w:rPr>
                <w:rFonts w:ascii="Garamond" w:hAnsi="Garamond" w:cs="Times New Roman"/>
              </w:rPr>
            </w:pPr>
            <w:r w:rsidRPr="002B6696">
              <w:rPr>
                <w:rFonts w:ascii="Garamond" w:hAnsi="Garamond" w:cs="Times New Roman"/>
              </w:rPr>
              <w:t>Rodzaj pracy: ciągła</w:t>
            </w:r>
            <w:r w:rsidR="002B6696">
              <w:rPr>
                <w:rFonts w:ascii="Garamond" w:hAnsi="Garamond" w:cs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01C401C" w14:textId="77777777" w:rsidR="00646041" w:rsidRPr="002B6696" w:rsidRDefault="00430F1C" w:rsidP="00B26F1C">
            <w:pPr>
              <w:spacing w:after="0"/>
              <w:jc w:val="center"/>
              <w:rPr>
                <w:rFonts w:ascii="Garamond" w:hAnsi="Garamond" w:cs="Times New Roman"/>
              </w:rPr>
            </w:pPr>
            <w:r w:rsidRPr="002B6696">
              <w:rPr>
                <w:rFonts w:ascii="Garamond" w:hAnsi="Garamond" w:cs="Times New Roman"/>
              </w:rPr>
              <w:t>T</w:t>
            </w:r>
            <w:r w:rsidR="00646041" w:rsidRPr="002B6696">
              <w:rPr>
                <w:rFonts w:ascii="Garamond" w:hAnsi="Garamond" w:cs="Times New Roman"/>
              </w:rPr>
              <w:t>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6D44E2F" w14:textId="77777777" w:rsidR="00646041" w:rsidRPr="002B6696" w:rsidRDefault="00646041" w:rsidP="00B26F1C">
            <w:pPr>
              <w:snapToGrid w:val="0"/>
              <w:spacing w:after="0"/>
              <w:rPr>
                <w:rFonts w:ascii="Garamond" w:hAnsi="Garamond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83D03" w14:textId="77777777" w:rsidR="00430F1C" w:rsidRPr="002B6696" w:rsidRDefault="00430F1C" w:rsidP="00B26F1C">
            <w:pPr>
              <w:snapToGrid w:val="0"/>
              <w:spacing w:after="0"/>
              <w:rPr>
                <w:rFonts w:ascii="Garamond" w:hAnsi="Garamond" w:cs="Times New Roman"/>
              </w:rPr>
            </w:pPr>
            <w:r w:rsidRPr="002B6696">
              <w:rPr>
                <w:rFonts w:ascii="Garamond" w:hAnsi="Garamond" w:cs="Times New Roman"/>
              </w:rPr>
              <w:t xml:space="preserve"> </w:t>
            </w:r>
          </w:p>
        </w:tc>
      </w:tr>
      <w:tr w:rsidR="00646041" w:rsidRPr="002B6696" w14:paraId="2CE5D9B0" w14:textId="77777777" w:rsidTr="00515D47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D3258A" w14:textId="77777777" w:rsidR="00646041" w:rsidRPr="002B6696" w:rsidRDefault="00646041" w:rsidP="00B26F1C">
            <w:pPr>
              <w:pStyle w:val="Zawartotabeli"/>
              <w:numPr>
                <w:ilvl w:val="0"/>
                <w:numId w:val="19"/>
              </w:numPr>
              <w:snapToGrid w:val="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9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53F7EC" w14:textId="77777777" w:rsidR="00646041" w:rsidRPr="002B6696" w:rsidRDefault="00537C2F" w:rsidP="00B26F1C">
            <w:pPr>
              <w:spacing w:after="0"/>
              <w:rPr>
                <w:rFonts w:ascii="Garamond" w:hAnsi="Garamond" w:cs="Times New Roman"/>
              </w:rPr>
            </w:pPr>
            <w:r w:rsidRPr="002B6696">
              <w:rPr>
                <w:rFonts w:ascii="Garamond" w:hAnsi="Garamond" w:cs="Times New Roman"/>
              </w:rPr>
              <w:t>Dezynfekowana powierzchnia: do 18m²</w:t>
            </w:r>
            <w:r w:rsidR="002B6696">
              <w:rPr>
                <w:rFonts w:ascii="Garamond" w:hAnsi="Garamond" w:cs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785AFBF0" w14:textId="77777777" w:rsidR="00646041" w:rsidRPr="002B6696" w:rsidRDefault="002B6696" w:rsidP="00B26F1C">
            <w:pPr>
              <w:spacing w:after="0"/>
              <w:jc w:val="center"/>
              <w:rPr>
                <w:rFonts w:ascii="Garamond" w:hAnsi="Garamond" w:cs="Times New Roman"/>
              </w:rPr>
            </w:pPr>
            <w:r w:rsidRPr="002B6696">
              <w:rPr>
                <w:rFonts w:ascii="Garamond" w:hAnsi="Garamond" w:cs="Times New Roman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58012E8" w14:textId="77777777" w:rsidR="00646041" w:rsidRPr="002B6696" w:rsidRDefault="00646041" w:rsidP="00B26F1C">
            <w:pPr>
              <w:snapToGrid w:val="0"/>
              <w:spacing w:after="0"/>
              <w:rPr>
                <w:rFonts w:ascii="Garamond" w:hAnsi="Garamond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23DB3" w14:textId="77777777" w:rsidR="00646041" w:rsidRPr="002B6696" w:rsidRDefault="00646041" w:rsidP="00B26F1C">
            <w:pPr>
              <w:snapToGrid w:val="0"/>
              <w:spacing w:after="0"/>
              <w:jc w:val="center"/>
              <w:rPr>
                <w:rFonts w:ascii="Garamond" w:hAnsi="Garamond" w:cs="Times New Roman"/>
              </w:rPr>
            </w:pPr>
            <w:r w:rsidRPr="002B6696">
              <w:rPr>
                <w:rFonts w:ascii="Garamond" w:hAnsi="Garamond" w:cs="Times New Roman"/>
              </w:rPr>
              <w:t>---</w:t>
            </w:r>
          </w:p>
        </w:tc>
      </w:tr>
      <w:tr w:rsidR="00646041" w:rsidRPr="002B6696" w14:paraId="558192CD" w14:textId="77777777" w:rsidTr="00515D47"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DD10BA" w14:textId="77777777" w:rsidR="00646041" w:rsidRPr="002B6696" w:rsidRDefault="00646041" w:rsidP="00B26F1C">
            <w:pPr>
              <w:pStyle w:val="Zawartotabeli"/>
              <w:numPr>
                <w:ilvl w:val="0"/>
                <w:numId w:val="19"/>
              </w:numPr>
              <w:snapToGrid w:val="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9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D7769B" w14:textId="77777777" w:rsidR="00646041" w:rsidRPr="002B6696" w:rsidRDefault="00537C2F" w:rsidP="00B26F1C">
            <w:pPr>
              <w:spacing w:after="0"/>
              <w:rPr>
                <w:rFonts w:ascii="Garamond" w:hAnsi="Garamond" w:cs="Times New Roman"/>
              </w:rPr>
            </w:pPr>
            <w:r w:rsidRPr="002B6696">
              <w:rPr>
                <w:rFonts w:ascii="Garamond" w:hAnsi="Garamond" w:cs="Times New Roman"/>
              </w:rPr>
              <w:t>Wewnętrzny licznik cyfrowy z mikroprocesorem, bez wyświetlacza z akustyczną s</w:t>
            </w:r>
            <w:r w:rsidR="00580D98" w:rsidRPr="002B6696">
              <w:rPr>
                <w:rFonts w:ascii="Garamond" w:hAnsi="Garamond" w:cs="Times New Roman"/>
              </w:rPr>
              <w:t>ygnalizacją momentu wymiany pro</w:t>
            </w:r>
            <w:r w:rsidRPr="002B6696">
              <w:rPr>
                <w:rFonts w:ascii="Garamond" w:hAnsi="Garamond" w:cs="Times New Roman"/>
              </w:rPr>
              <w:t>miennika</w:t>
            </w:r>
            <w:r w:rsidR="002B6696">
              <w:rPr>
                <w:rFonts w:ascii="Garamond" w:hAnsi="Garamond" w:cs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BEDD348" w14:textId="77777777" w:rsidR="00646041" w:rsidRPr="002B6696" w:rsidRDefault="002B6696" w:rsidP="00B26F1C">
            <w:pPr>
              <w:spacing w:after="0"/>
              <w:jc w:val="center"/>
              <w:rPr>
                <w:rFonts w:ascii="Garamond" w:hAnsi="Garamond" w:cs="Times New Roman"/>
              </w:rPr>
            </w:pPr>
            <w:r w:rsidRPr="002B6696">
              <w:rPr>
                <w:rFonts w:ascii="Garamond" w:hAnsi="Garamond" w:cs="Times New Roman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DCF22C3" w14:textId="77777777" w:rsidR="00646041" w:rsidRPr="002B6696" w:rsidRDefault="00646041" w:rsidP="00B26F1C">
            <w:pPr>
              <w:snapToGrid w:val="0"/>
              <w:spacing w:after="0"/>
              <w:rPr>
                <w:rFonts w:ascii="Garamond" w:hAnsi="Garamond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54FC1" w14:textId="77777777" w:rsidR="00646041" w:rsidRPr="002B6696" w:rsidRDefault="00646041" w:rsidP="00B26F1C">
            <w:pPr>
              <w:snapToGrid w:val="0"/>
              <w:spacing w:after="0"/>
              <w:jc w:val="center"/>
              <w:rPr>
                <w:rFonts w:ascii="Garamond" w:hAnsi="Garamond" w:cs="Times New Roman"/>
              </w:rPr>
            </w:pPr>
            <w:r w:rsidRPr="002B6696">
              <w:rPr>
                <w:rFonts w:ascii="Garamond" w:hAnsi="Garamond" w:cs="Times New Roman"/>
              </w:rPr>
              <w:t>---</w:t>
            </w:r>
          </w:p>
        </w:tc>
      </w:tr>
      <w:tr w:rsidR="00646041" w:rsidRPr="002B6696" w14:paraId="5D790D6F" w14:textId="77777777" w:rsidTr="00515D47">
        <w:trPr>
          <w:trHeight w:val="384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E9ADB1" w14:textId="77777777" w:rsidR="00646041" w:rsidRPr="002B6696" w:rsidRDefault="00646041" w:rsidP="00B26F1C">
            <w:pPr>
              <w:pStyle w:val="Zawartotabeli"/>
              <w:numPr>
                <w:ilvl w:val="0"/>
                <w:numId w:val="19"/>
              </w:numPr>
              <w:snapToGrid w:val="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9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B95CBB" w14:textId="77777777" w:rsidR="00646041" w:rsidRPr="002B6696" w:rsidRDefault="00580D98" w:rsidP="00B26F1C">
            <w:pPr>
              <w:spacing w:after="0"/>
              <w:rPr>
                <w:rFonts w:ascii="Garamond" w:hAnsi="Garamond" w:cs="Times New Roman"/>
              </w:rPr>
            </w:pPr>
            <w:r w:rsidRPr="002B6696">
              <w:rPr>
                <w:rFonts w:ascii="Garamond" w:hAnsi="Garamond" w:cs="Times New Roman"/>
              </w:rPr>
              <w:t>Czujnik ruchu</w:t>
            </w:r>
            <w:r w:rsidR="002B6696">
              <w:rPr>
                <w:rFonts w:ascii="Garamond" w:hAnsi="Garamond" w:cs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B274E52" w14:textId="77777777" w:rsidR="00646041" w:rsidRPr="002B6696" w:rsidRDefault="002B6696" w:rsidP="00B26F1C">
            <w:pPr>
              <w:spacing w:after="0"/>
              <w:jc w:val="center"/>
              <w:rPr>
                <w:rFonts w:ascii="Garamond" w:hAnsi="Garamond" w:cs="Times New Roman"/>
              </w:rPr>
            </w:pPr>
            <w:r w:rsidRPr="002B6696">
              <w:rPr>
                <w:rFonts w:ascii="Garamond" w:hAnsi="Garamond" w:cs="Times New Roman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DF47834" w14:textId="77777777" w:rsidR="00646041" w:rsidRPr="002B6696" w:rsidRDefault="00646041" w:rsidP="00B26F1C">
            <w:pPr>
              <w:snapToGrid w:val="0"/>
              <w:spacing w:after="0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4499E" w14:textId="77777777" w:rsidR="00646041" w:rsidRPr="002B6696" w:rsidRDefault="00430F1C" w:rsidP="00B26F1C">
            <w:pPr>
              <w:snapToGrid w:val="0"/>
              <w:spacing w:after="0"/>
              <w:jc w:val="center"/>
              <w:rPr>
                <w:rFonts w:ascii="Garamond" w:hAnsi="Garamond" w:cs="Times New Roman"/>
              </w:rPr>
            </w:pPr>
            <w:r w:rsidRPr="002B6696">
              <w:rPr>
                <w:rFonts w:ascii="Garamond" w:hAnsi="Garamond" w:cs="Times New Roman"/>
              </w:rPr>
              <w:t>---</w:t>
            </w:r>
          </w:p>
        </w:tc>
      </w:tr>
      <w:tr w:rsidR="00580D98" w:rsidRPr="002B6696" w14:paraId="4F93CCD3" w14:textId="77777777" w:rsidTr="00515D47">
        <w:trPr>
          <w:trHeight w:val="384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054FC4" w14:textId="77777777" w:rsidR="00580D98" w:rsidRPr="002B6696" w:rsidRDefault="00580D98" w:rsidP="00B26F1C">
            <w:pPr>
              <w:pStyle w:val="Zawartotabeli"/>
              <w:numPr>
                <w:ilvl w:val="0"/>
                <w:numId w:val="19"/>
              </w:numPr>
              <w:snapToGrid w:val="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9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D1D005" w14:textId="77777777" w:rsidR="00580D98" w:rsidRPr="002B6696" w:rsidRDefault="00580D98" w:rsidP="00B26F1C">
            <w:pPr>
              <w:spacing w:after="0"/>
              <w:rPr>
                <w:rFonts w:ascii="Garamond" w:hAnsi="Garamond" w:cs="Times New Roman"/>
              </w:rPr>
            </w:pPr>
            <w:r w:rsidRPr="002B6696">
              <w:rPr>
                <w:rFonts w:ascii="Garamond" w:hAnsi="Garamond" w:cs="Times New Roman"/>
              </w:rPr>
              <w:t>Klasa zabezpieczenia przeciwporażeniowego: I</w:t>
            </w:r>
            <w:r w:rsidR="002B6696">
              <w:rPr>
                <w:rFonts w:ascii="Garamond" w:hAnsi="Garamond" w:cs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2262409" w14:textId="77777777" w:rsidR="00580D98" w:rsidRPr="002B6696" w:rsidRDefault="002B6696" w:rsidP="00B26F1C">
            <w:pPr>
              <w:spacing w:after="0"/>
              <w:jc w:val="center"/>
              <w:rPr>
                <w:rFonts w:ascii="Garamond" w:hAnsi="Garamond"/>
              </w:rPr>
            </w:pPr>
            <w:r w:rsidRPr="002B6696">
              <w:rPr>
                <w:rFonts w:ascii="Garamond" w:hAnsi="Garamond" w:cs="Times New Roman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C414D66" w14:textId="77777777" w:rsidR="00580D98" w:rsidRPr="002B6696" w:rsidRDefault="00580D98" w:rsidP="00B26F1C">
            <w:pPr>
              <w:snapToGrid w:val="0"/>
              <w:spacing w:after="0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343FC" w14:textId="77777777" w:rsidR="00580D98" w:rsidRPr="002B6696" w:rsidRDefault="00580D98" w:rsidP="00B26F1C">
            <w:pPr>
              <w:spacing w:after="0"/>
              <w:jc w:val="center"/>
              <w:rPr>
                <w:rFonts w:ascii="Garamond" w:hAnsi="Garamond"/>
              </w:rPr>
            </w:pPr>
            <w:r w:rsidRPr="002B6696">
              <w:rPr>
                <w:rFonts w:ascii="Garamond" w:hAnsi="Garamond" w:cs="Times New Roman"/>
              </w:rPr>
              <w:t>---</w:t>
            </w:r>
          </w:p>
        </w:tc>
      </w:tr>
      <w:tr w:rsidR="00580D98" w:rsidRPr="002B6696" w14:paraId="2BC554A4" w14:textId="77777777" w:rsidTr="00515D47">
        <w:trPr>
          <w:trHeight w:val="384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258FEB" w14:textId="77777777" w:rsidR="00580D98" w:rsidRPr="002B6696" w:rsidRDefault="00580D98" w:rsidP="00B26F1C">
            <w:pPr>
              <w:pStyle w:val="Zawartotabeli"/>
              <w:numPr>
                <w:ilvl w:val="0"/>
                <w:numId w:val="19"/>
              </w:numPr>
              <w:snapToGrid w:val="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9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0F1F55" w14:textId="77777777" w:rsidR="00580D98" w:rsidRPr="002B6696" w:rsidRDefault="00580D98" w:rsidP="00B26F1C">
            <w:pPr>
              <w:spacing w:after="0"/>
              <w:rPr>
                <w:rFonts w:ascii="Garamond" w:hAnsi="Garamond" w:cs="Times New Roman"/>
              </w:rPr>
            </w:pPr>
            <w:r w:rsidRPr="002B6696">
              <w:rPr>
                <w:rFonts w:ascii="Garamond" w:hAnsi="Garamond" w:cs="Times New Roman"/>
              </w:rPr>
              <w:t>Sterowanie pilotem</w:t>
            </w:r>
            <w:r w:rsidR="002B6696">
              <w:rPr>
                <w:rFonts w:ascii="Garamond" w:hAnsi="Garamond" w:cs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F31EE8C" w14:textId="77777777" w:rsidR="00580D98" w:rsidRPr="002B6696" w:rsidRDefault="002B6696" w:rsidP="00B26F1C">
            <w:pPr>
              <w:spacing w:after="0"/>
              <w:jc w:val="center"/>
              <w:rPr>
                <w:rFonts w:ascii="Garamond" w:hAnsi="Garamond"/>
              </w:rPr>
            </w:pPr>
            <w:r w:rsidRPr="002B6696">
              <w:rPr>
                <w:rFonts w:ascii="Garamond" w:hAnsi="Garamond" w:cs="Times New Roman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999558F" w14:textId="77777777" w:rsidR="00580D98" w:rsidRPr="002B6696" w:rsidRDefault="00580D98" w:rsidP="00B26F1C">
            <w:pPr>
              <w:snapToGrid w:val="0"/>
              <w:spacing w:after="0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453F3" w14:textId="77777777" w:rsidR="00580D98" w:rsidRPr="002B6696" w:rsidRDefault="00580D98" w:rsidP="00B26F1C">
            <w:pPr>
              <w:spacing w:after="0"/>
              <w:jc w:val="center"/>
              <w:rPr>
                <w:rFonts w:ascii="Garamond" w:hAnsi="Garamond"/>
              </w:rPr>
            </w:pPr>
            <w:r w:rsidRPr="002B6696">
              <w:rPr>
                <w:rFonts w:ascii="Garamond" w:hAnsi="Garamond" w:cs="Times New Roman"/>
              </w:rPr>
              <w:t>---</w:t>
            </w:r>
          </w:p>
        </w:tc>
      </w:tr>
      <w:tr w:rsidR="00580D98" w:rsidRPr="002B6696" w14:paraId="2B67AFD7" w14:textId="77777777" w:rsidTr="00515D47">
        <w:trPr>
          <w:trHeight w:val="384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4CD65E" w14:textId="77777777" w:rsidR="00580D98" w:rsidRPr="002B6696" w:rsidRDefault="00580D98" w:rsidP="00B26F1C">
            <w:pPr>
              <w:pStyle w:val="Zawartotabeli"/>
              <w:numPr>
                <w:ilvl w:val="0"/>
                <w:numId w:val="19"/>
              </w:numPr>
              <w:snapToGrid w:val="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9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C8B63B" w14:textId="77777777" w:rsidR="00580D98" w:rsidRPr="002B6696" w:rsidRDefault="00580D98" w:rsidP="00B26F1C">
            <w:pPr>
              <w:spacing w:after="0"/>
              <w:rPr>
                <w:rFonts w:ascii="Garamond" w:hAnsi="Garamond" w:cs="Times New Roman"/>
              </w:rPr>
            </w:pPr>
            <w:r w:rsidRPr="002B6696">
              <w:rPr>
                <w:rFonts w:ascii="Garamond" w:hAnsi="Garamond" w:cs="Times New Roman"/>
              </w:rPr>
              <w:t>Typ obudowy: IP 20</w:t>
            </w:r>
            <w:r w:rsidR="002B6696">
              <w:rPr>
                <w:rFonts w:ascii="Garamond" w:hAnsi="Garamond" w:cs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103C65B" w14:textId="77777777" w:rsidR="00580D98" w:rsidRPr="002B6696" w:rsidRDefault="002B6696" w:rsidP="00B26F1C">
            <w:pPr>
              <w:spacing w:after="0"/>
              <w:jc w:val="center"/>
              <w:rPr>
                <w:rFonts w:ascii="Garamond" w:hAnsi="Garamond"/>
              </w:rPr>
            </w:pPr>
            <w:r w:rsidRPr="002B6696">
              <w:rPr>
                <w:rFonts w:ascii="Garamond" w:hAnsi="Garamond" w:cs="Times New Roman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8DD717E" w14:textId="77777777" w:rsidR="00580D98" w:rsidRPr="002B6696" w:rsidRDefault="00580D98" w:rsidP="00B26F1C">
            <w:pPr>
              <w:snapToGrid w:val="0"/>
              <w:spacing w:after="0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7BFD8" w14:textId="77777777" w:rsidR="00580D98" w:rsidRPr="002B6696" w:rsidRDefault="00580D98" w:rsidP="00B26F1C">
            <w:pPr>
              <w:spacing w:after="0"/>
              <w:jc w:val="center"/>
              <w:rPr>
                <w:rFonts w:ascii="Garamond" w:hAnsi="Garamond"/>
              </w:rPr>
            </w:pPr>
            <w:r w:rsidRPr="002B6696">
              <w:rPr>
                <w:rFonts w:ascii="Garamond" w:hAnsi="Garamond" w:cs="Times New Roman"/>
              </w:rPr>
              <w:t>---</w:t>
            </w:r>
          </w:p>
        </w:tc>
      </w:tr>
      <w:tr w:rsidR="00580D98" w:rsidRPr="002B6696" w14:paraId="3FC85030" w14:textId="77777777" w:rsidTr="00515D47">
        <w:trPr>
          <w:trHeight w:val="384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D19403" w14:textId="77777777" w:rsidR="00580D98" w:rsidRPr="002B6696" w:rsidRDefault="00580D98" w:rsidP="00B26F1C">
            <w:pPr>
              <w:pStyle w:val="Zawartotabeli"/>
              <w:numPr>
                <w:ilvl w:val="0"/>
                <w:numId w:val="19"/>
              </w:numPr>
              <w:snapToGrid w:val="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9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2806D0" w14:textId="60E54CBB" w:rsidR="00580D98" w:rsidRPr="002B6696" w:rsidRDefault="002B6696" w:rsidP="00B26F1C">
            <w:pPr>
              <w:spacing w:after="0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 xml:space="preserve">Wymiary max. </w:t>
            </w:r>
            <w:r w:rsidR="00580D98" w:rsidRPr="002B6696">
              <w:rPr>
                <w:rFonts w:ascii="Garamond" w:hAnsi="Garamond" w:cs="Times New Roman"/>
              </w:rPr>
              <w:t xml:space="preserve">(mm): kopuła: </w:t>
            </w:r>
            <w:r w:rsidR="00580D98" w:rsidRPr="00B26F1C">
              <w:rPr>
                <w:rFonts w:ascii="Garamond" w:hAnsi="Garamond" w:cs="Times New Roman"/>
              </w:rPr>
              <w:t>950</w:t>
            </w:r>
            <w:r w:rsidR="00AF3225" w:rsidRPr="00B26F1C">
              <w:rPr>
                <w:rFonts w:ascii="Garamond" w:hAnsi="Garamond" w:cs="Times New Roman"/>
              </w:rPr>
              <w:t xml:space="preserve"> mm </w:t>
            </w:r>
            <w:r w:rsidR="00580D98" w:rsidRPr="00B26F1C">
              <w:rPr>
                <w:rFonts w:ascii="Garamond" w:hAnsi="Garamond" w:cs="Times New Roman"/>
              </w:rPr>
              <w:t xml:space="preserve">x 90 </w:t>
            </w:r>
            <w:r w:rsidR="00AF3225" w:rsidRPr="00B26F1C">
              <w:rPr>
                <w:rFonts w:ascii="Garamond" w:hAnsi="Garamond" w:cs="Times New Roman"/>
              </w:rPr>
              <w:t xml:space="preserve">mm </w:t>
            </w:r>
            <w:r w:rsidR="00580D98" w:rsidRPr="00B26F1C">
              <w:rPr>
                <w:rFonts w:ascii="Garamond" w:hAnsi="Garamond" w:cs="Times New Roman"/>
              </w:rPr>
              <w:t>x 150</w:t>
            </w:r>
            <w:r w:rsidR="00AF3225" w:rsidRPr="00B26F1C">
              <w:rPr>
                <w:rFonts w:ascii="Garamond" w:hAnsi="Garamond" w:cs="Times New Roman"/>
              </w:rPr>
              <w:t xml:space="preserve"> mm</w:t>
            </w:r>
            <w:r w:rsidRPr="00B26F1C">
              <w:rPr>
                <w:rFonts w:ascii="Garamond" w:hAnsi="Garamond" w:cs="Times New Roman"/>
              </w:rPr>
              <w:t xml:space="preserve"> </w:t>
            </w:r>
            <w:r w:rsidR="00580D98" w:rsidRPr="002B6696">
              <w:rPr>
                <w:rFonts w:ascii="Garamond" w:hAnsi="Garamond" w:cs="Times New Roman"/>
              </w:rPr>
              <w:t>(+/- 10%)</w:t>
            </w:r>
            <w:r>
              <w:rPr>
                <w:rFonts w:ascii="Garamond" w:hAnsi="Garamond" w:cs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C9A3D97" w14:textId="77777777" w:rsidR="00580D98" w:rsidRPr="002B6696" w:rsidRDefault="002B6696" w:rsidP="00B26F1C">
            <w:pPr>
              <w:spacing w:after="0"/>
              <w:jc w:val="center"/>
              <w:rPr>
                <w:rFonts w:ascii="Garamond" w:hAnsi="Garamond"/>
              </w:rPr>
            </w:pPr>
            <w:r w:rsidRPr="002B6696">
              <w:rPr>
                <w:rFonts w:ascii="Garamond" w:hAnsi="Garamond" w:cs="Times New Roman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439B680" w14:textId="77777777" w:rsidR="00580D98" w:rsidRPr="002B6696" w:rsidRDefault="00580D98" w:rsidP="00B26F1C">
            <w:pPr>
              <w:snapToGrid w:val="0"/>
              <w:spacing w:after="0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B34E0" w14:textId="77777777" w:rsidR="00580D98" w:rsidRPr="002B6696" w:rsidRDefault="00580D98" w:rsidP="00B26F1C">
            <w:pPr>
              <w:spacing w:after="0"/>
              <w:jc w:val="center"/>
              <w:rPr>
                <w:rFonts w:ascii="Garamond" w:hAnsi="Garamond"/>
              </w:rPr>
            </w:pPr>
            <w:r w:rsidRPr="002B6696">
              <w:rPr>
                <w:rFonts w:ascii="Garamond" w:hAnsi="Garamond" w:cs="Times New Roman"/>
              </w:rPr>
              <w:t>---</w:t>
            </w:r>
          </w:p>
        </w:tc>
      </w:tr>
      <w:tr w:rsidR="00580D98" w:rsidRPr="002B6696" w14:paraId="14A09C2C" w14:textId="77777777" w:rsidTr="00515D47">
        <w:trPr>
          <w:trHeight w:val="384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B920FA" w14:textId="77777777" w:rsidR="00580D98" w:rsidRPr="002B6696" w:rsidRDefault="00580D98" w:rsidP="00B26F1C">
            <w:pPr>
              <w:pStyle w:val="Zawartotabeli"/>
              <w:numPr>
                <w:ilvl w:val="0"/>
                <w:numId w:val="19"/>
              </w:numPr>
              <w:snapToGrid w:val="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9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32BAA4" w14:textId="77777777" w:rsidR="00580D98" w:rsidRPr="002B6696" w:rsidRDefault="002B6696" w:rsidP="00B26F1C">
            <w:pPr>
              <w:spacing w:after="0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>Masa kopuły max</w:t>
            </w:r>
            <w:r w:rsidR="00580D98" w:rsidRPr="002B6696">
              <w:rPr>
                <w:rFonts w:ascii="Garamond" w:hAnsi="Garamond" w:cs="Times New Roman"/>
              </w:rPr>
              <w:t>: 5,5 kg</w:t>
            </w:r>
            <w:r>
              <w:rPr>
                <w:rFonts w:ascii="Garamond" w:hAnsi="Garamond" w:cs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C2ED251" w14:textId="7F9622A0" w:rsidR="00580D98" w:rsidRPr="002B6696" w:rsidRDefault="00D33D86" w:rsidP="00B26F1C">
            <w:pPr>
              <w:spacing w:after="0"/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t xml:space="preserve">Tak. </w:t>
            </w:r>
            <w:r w:rsidR="00580D98" w:rsidRPr="002B6696">
              <w:rPr>
                <w:rFonts w:ascii="Garamond" w:hAnsi="Garamond" w:cs="Times New Roman"/>
              </w:rPr>
              <w:t>podać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B472266" w14:textId="77777777" w:rsidR="00580D98" w:rsidRPr="002B6696" w:rsidRDefault="00580D98" w:rsidP="00B26F1C">
            <w:pPr>
              <w:snapToGrid w:val="0"/>
              <w:spacing w:after="0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F8D02" w14:textId="77777777" w:rsidR="00580D98" w:rsidRPr="002B6696" w:rsidRDefault="00580D98" w:rsidP="00B26F1C">
            <w:pPr>
              <w:snapToGrid w:val="0"/>
              <w:spacing w:after="0"/>
              <w:jc w:val="center"/>
              <w:rPr>
                <w:rFonts w:ascii="Garamond" w:hAnsi="Garamond" w:cs="Times New Roman"/>
              </w:rPr>
            </w:pPr>
            <w:r w:rsidRPr="002B6696">
              <w:rPr>
                <w:rFonts w:ascii="Garamond" w:hAnsi="Garamond" w:cs="Times New Roman"/>
              </w:rPr>
              <w:t>5,5 kg. – 0 pkt.</w:t>
            </w:r>
          </w:p>
          <w:p w14:paraId="20D1330F" w14:textId="77777777" w:rsidR="00580D98" w:rsidRPr="002B6696" w:rsidRDefault="00580D98" w:rsidP="00B26F1C">
            <w:pPr>
              <w:snapToGrid w:val="0"/>
              <w:spacing w:after="0"/>
              <w:jc w:val="center"/>
              <w:rPr>
                <w:rFonts w:ascii="Garamond" w:hAnsi="Garamond" w:cs="Times New Roman"/>
              </w:rPr>
            </w:pPr>
            <w:proofErr w:type="spellStart"/>
            <w:r w:rsidRPr="002B6696">
              <w:rPr>
                <w:rFonts w:ascii="Garamond" w:hAnsi="Garamond" w:cs="Times New Roman"/>
              </w:rPr>
              <w:t>Najnizsza</w:t>
            </w:r>
            <w:proofErr w:type="spellEnd"/>
            <w:r w:rsidRPr="002B6696">
              <w:rPr>
                <w:rFonts w:ascii="Garamond" w:hAnsi="Garamond" w:cs="Times New Roman"/>
              </w:rPr>
              <w:t xml:space="preserve"> – 5 pkt. inne proporcjonalnie</w:t>
            </w:r>
          </w:p>
        </w:tc>
      </w:tr>
      <w:tr w:rsidR="00580D98" w:rsidRPr="002B6696" w14:paraId="42F07D59" w14:textId="77777777" w:rsidTr="00515D47">
        <w:trPr>
          <w:trHeight w:val="384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9406AB" w14:textId="77777777" w:rsidR="00580D98" w:rsidRPr="002B6696" w:rsidRDefault="00580D98" w:rsidP="00B26F1C">
            <w:pPr>
              <w:pStyle w:val="Zawartotabeli"/>
              <w:numPr>
                <w:ilvl w:val="0"/>
                <w:numId w:val="19"/>
              </w:numPr>
              <w:snapToGrid w:val="0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9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D0C148" w14:textId="77777777" w:rsidR="00580D98" w:rsidRPr="002B6696" w:rsidRDefault="00580D98" w:rsidP="00B26F1C">
            <w:pPr>
              <w:spacing w:after="0"/>
              <w:rPr>
                <w:rFonts w:ascii="Garamond" w:hAnsi="Garamond" w:cs="Times New Roman"/>
              </w:rPr>
            </w:pPr>
            <w:r w:rsidRPr="002B6696">
              <w:rPr>
                <w:rFonts w:ascii="Garamond" w:hAnsi="Garamond" w:cs="Times New Roman"/>
              </w:rPr>
              <w:t>Wykonanie: naścienne</w:t>
            </w:r>
            <w:r w:rsidR="002B6696">
              <w:rPr>
                <w:rFonts w:ascii="Garamond" w:hAnsi="Garamond" w:cs="Times New Roman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893EE67" w14:textId="77777777" w:rsidR="00580D98" w:rsidRPr="002B6696" w:rsidRDefault="002B6696" w:rsidP="00B26F1C">
            <w:pPr>
              <w:spacing w:after="0"/>
              <w:jc w:val="center"/>
              <w:rPr>
                <w:rFonts w:ascii="Garamond" w:hAnsi="Garamond" w:cs="Times New Roman"/>
              </w:rPr>
            </w:pPr>
            <w:r w:rsidRPr="002B6696">
              <w:rPr>
                <w:rFonts w:ascii="Garamond" w:hAnsi="Garamond" w:cs="Times New Roman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E2DBA03" w14:textId="77777777" w:rsidR="00580D98" w:rsidRPr="002B6696" w:rsidRDefault="00580D98" w:rsidP="00B26F1C">
            <w:pPr>
              <w:snapToGrid w:val="0"/>
              <w:spacing w:after="0"/>
              <w:jc w:val="center"/>
              <w:rPr>
                <w:rFonts w:ascii="Garamond" w:hAnsi="Garamond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5E1B3" w14:textId="77777777" w:rsidR="00580D98" w:rsidRPr="002B6696" w:rsidRDefault="00580D98" w:rsidP="00B26F1C">
            <w:pPr>
              <w:snapToGrid w:val="0"/>
              <w:spacing w:after="0"/>
              <w:jc w:val="center"/>
              <w:rPr>
                <w:rFonts w:ascii="Garamond" w:hAnsi="Garamond" w:cs="Times New Roman"/>
              </w:rPr>
            </w:pPr>
            <w:r w:rsidRPr="002B6696">
              <w:rPr>
                <w:rFonts w:ascii="Garamond" w:hAnsi="Garamond" w:cs="Times New Roman"/>
              </w:rPr>
              <w:t>---</w:t>
            </w:r>
          </w:p>
        </w:tc>
      </w:tr>
      <w:tr w:rsidR="00646041" w:rsidRPr="002B6696" w14:paraId="34E8FD9F" w14:textId="77777777" w:rsidTr="00515D4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520"/>
        </w:trPr>
        <w:tc>
          <w:tcPr>
            <w:tcW w:w="146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0599C6" w14:textId="77777777" w:rsidR="00646041" w:rsidRPr="002B6696" w:rsidRDefault="00646041" w:rsidP="008A7E6F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b/>
                <w:lang w:eastAsia="ar-SA"/>
              </w:rPr>
            </w:pPr>
            <w:r w:rsidRPr="002B6696">
              <w:rPr>
                <w:rFonts w:ascii="Garamond" w:eastAsia="Times New Roman" w:hAnsi="Garamond" w:cs="Times New Roman"/>
                <w:b/>
                <w:lang w:eastAsia="ar-SA"/>
              </w:rPr>
              <w:t>Warunki energetyczne urządzenia</w:t>
            </w:r>
          </w:p>
        </w:tc>
      </w:tr>
      <w:tr w:rsidR="00646041" w:rsidRPr="002B6696" w14:paraId="0100677C" w14:textId="77777777" w:rsidTr="00515D4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569B8B" w14:textId="77777777" w:rsidR="00646041" w:rsidRPr="002B6696" w:rsidRDefault="00646041" w:rsidP="008A7E6F">
            <w:pPr>
              <w:pStyle w:val="Akapitzlist"/>
              <w:numPr>
                <w:ilvl w:val="0"/>
                <w:numId w:val="19"/>
              </w:numPr>
              <w:suppressAutoHyphens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9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9A1B15" w14:textId="77777777" w:rsidR="00646041" w:rsidRPr="002B6696" w:rsidRDefault="00646041" w:rsidP="00DC0D0E">
            <w:pPr>
              <w:suppressAutoHyphens/>
              <w:spacing w:before="60" w:after="60" w:line="240" w:lineRule="auto"/>
              <w:rPr>
                <w:rFonts w:ascii="Garamond" w:eastAsia="Times New Roman" w:hAnsi="Garamond" w:cs="Times New Roman"/>
                <w:lang w:eastAsia="ar-SA"/>
              </w:rPr>
            </w:pPr>
            <w:r w:rsidRPr="002B6696">
              <w:rPr>
                <w:rFonts w:ascii="Garamond" w:eastAsia="Times New Roman" w:hAnsi="Garamond" w:cs="Times New Roman"/>
                <w:lang w:eastAsia="ar-SA"/>
              </w:rPr>
              <w:t>Tryb niskiego poboru mocy [kW/h]</w:t>
            </w:r>
            <w:r w:rsidR="002B6696">
              <w:rPr>
                <w:rFonts w:ascii="Garamond" w:eastAsia="Times New Roman" w:hAnsi="Garamond" w:cs="Times New Roman"/>
                <w:lang w:eastAsia="ar-SA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0DCA92" w14:textId="77777777" w:rsidR="00646041" w:rsidRPr="002B6696" w:rsidRDefault="00515D47" w:rsidP="00DC0D0E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>
              <w:rPr>
                <w:rFonts w:ascii="Garamond" w:eastAsia="Times New Roman" w:hAnsi="Garamond" w:cs="Times New Roman"/>
                <w:lang w:eastAsia="ar-SA"/>
              </w:rPr>
              <w:t>Tak/N</w:t>
            </w:r>
            <w:r w:rsidR="002B6696" w:rsidRPr="002B6696">
              <w:rPr>
                <w:rFonts w:ascii="Garamond" w:eastAsia="Times New Roman" w:hAnsi="Garamond" w:cs="Times New Roman"/>
                <w:lang w:eastAsia="ar-SA"/>
              </w:rPr>
              <w:t>ie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2129FE" w14:textId="77777777" w:rsidR="00646041" w:rsidRPr="002B6696" w:rsidRDefault="00646041" w:rsidP="00DC0D0E">
            <w:pPr>
              <w:suppressAutoHyphens/>
              <w:spacing w:before="60" w:after="6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54BEC7" w14:textId="77777777" w:rsidR="00646041" w:rsidRPr="002B6696" w:rsidRDefault="00515D47" w:rsidP="00DC0D0E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2B6696">
              <w:rPr>
                <w:rFonts w:ascii="Garamond" w:eastAsia="Times New Roman" w:hAnsi="Garamond" w:cs="Times New Roman"/>
                <w:lang w:eastAsia="ar-SA"/>
              </w:rPr>
              <w:t xml:space="preserve">Tak </w:t>
            </w:r>
            <w:r w:rsidR="00646041" w:rsidRPr="002B6696">
              <w:rPr>
                <w:rFonts w:ascii="Garamond" w:eastAsia="Times New Roman" w:hAnsi="Garamond" w:cs="Times New Roman"/>
                <w:lang w:eastAsia="ar-SA"/>
              </w:rPr>
              <w:t>– 1 pkt.</w:t>
            </w:r>
          </w:p>
          <w:p w14:paraId="1A27B967" w14:textId="77777777" w:rsidR="00646041" w:rsidRPr="002B6696" w:rsidRDefault="00515D47" w:rsidP="00DC0D0E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2B6696">
              <w:rPr>
                <w:rFonts w:ascii="Garamond" w:eastAsia="Times New Roman" w:hAnsi="Garamond" w:cs="Times New Roman"/>
                <w:lang w:eastAsia="ar-SA"/>
              </w:rPr>
              <w:lastRenderedPageBreak/>
              <w:t xml:space="preserve">Nie </w:t>
            </w:r>
            <w:r w:rsidR="00646041" w:rsidRPr="002B6696">
              <w:rPr>
                <w:rFonts w:ascii="Garamond" w:eastAsia="Times New Roman" w:hAnsi="Garamond" w:cs="Times New Roman"/>
                <w:lang w:eastAsia="ar-SA"/>
              </w:rPr>
              <w:t>– 0 pkt.</w:t>
            </w:r>
          </w:p>
        </w:tc>
      </w:tr>
      <w:tr w:rsidR="00646041" w:rsidRPr="002B6696" w14:paraId="452E502C" w14:textId="77777777" w:rsidTr="00515D4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8EA2F8" w14:textId="77777777" w:rsidR="00646041" w:rsidRPr="002B6696" w:rsidRDefault="00646041" w:rsidP="008A7E6F">
            <w:pPr>
              <w:pStyle w:val="Akapitzlist"/>
              <w:numPr>
                <w:ilvl w:val="0"/>
                <w:numId w:val="19"/>
              </w:numPr>
              <w:suppressAutoHyphens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9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0EA9F0" w14:textId="77777777" w:rsidR="00646041" w:rsidRPr="002B6696" w:rsidRDefault="00646041" w:rsidP="00DC0D0E">
            <w:pPr>
              <w:suppressAutoHyphens/>
              <w:spacing w:before="60" w:after="60" w:line="240" w:lineRule="auto"/>
              <w:rPr>
                <w:rFonts w:ascii="Garamond" w:eastAsia="Times New Roman" w:hAnsi="Garamond" w:cs="Times New Roman"/>
                <w:lang w:eastAsia="ar-SA"/>
              </w:rPr>
            </w:pPr>
            <w:r w:rsidRPr="002B6696">
              <w:rPr>
                <w:rFonts w:ascii="Garamond" w:eastAsia="Times New Roman" w:hAnsi="Garamond" w:cs="Times New Roman"/>
                <w:lang w:eastAsia="ar-SA"/>
              </w:rPr>
              <w:t>Instrukcja obsługi zawierająca wskazówki zarządzania wydajnością i energooszczędnością urządzenia</w:t>
            </w:r>
            <w:r w:rsidR="002B6696">
              <w:rPr>
                <w:rFonts w:ascii="Garamond" w:eastAsia="Times New Roman" w:hAnsi="Garamond" w:cs="Times New Roman"/>
                <w:lang w:eastAsia="ar-SA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9A10BF" w14:textId="77777777" w:rsidR="00646041" w:rsidRPr="002B6696" w:rsidRDefault="002B6696" w:rsidP="00DC0D0E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2B6696">
              <w:rPr>
                <w:rFonts w:ascii="Garamond" w:eastAsia="Times New Roman" w:hAnsi="Garamond" w:cs="Times New Roman"/>
                <w:lang w:eastAsia="ar-SA"/>
              </w:rPr>
              <w:t>Tak/</w:t>
            </w:r>
            <w:r w:rsidR="00515D47">
              <w:rPr>
                <w:rFonts w:ascii="Garamond" w:eastAsia="Times New Roman" w:hAnsi="Garamond" w:cs="Times New Roman"/>
                <w:lang w:eastAsia="ar-SA"/>
              </w:rPr>
              <w:t xml:space="preserve"> N</w:t>
            </w:r>
            <w:r w:rsidR="00515D47" w:rsidRPr="002B6696">
              <w:rPr>
                <w:rFonts w:ascii="Garamond" w:eastAsia="Times New Roman" w:hAnsi="Garamond" w:cs="Times New Roman"/>
                <w:lang w:eastAsia="ar-SA"/>
              </w:rPr>
              <w:t>ie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816C8E" w14:textId="77777777" w:rsidR="00646041" w:rsidRPr="002B6696" w:rsidRDefault="00646041" w:rsidP="00DC0D0E">
            <w:pPr>
              <w:suppressAutoHyphens/>
              <w:spacing w:before="60" w:after="6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2E5AE0" w14:textId="77777777" w:rsidR="00646041" w:rsidRPr="002B6696" w:rsidRDefault="00515D47" w:rsidP="00DC0D0E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2B6696">
              <w:rPr>
                <w:rFonts w:ascii="Garamond" w:eastAsia="Times New Roman" w:hAnsi="Garamond" w:cs="Times New Roman"/>
                <w:lang w:eastAsia="ar-SA"/>
              </w:rPr>
              <w:t xml:space="preserve">Tak </w:t>
            </w:r>
            <w:r w:rsidR="00646041" w:rsidRPr="002B6696">
              <w:rPr>
                <w:rFonts w:ascii="Garamond" w:eastAsia="Times New Roman" w:hAnsi="Garamond" w:cs="Times New Roman"/>
                <w:lang w:eastAsia="ar-SA"/>
              </w:rPr>
              <w:t>– 1 pkt.</w:t>
            </w:r>
          </w:p>
          <w:p w14:paraId="6D6134AA" w14:textId="77777777" w:rsidR="00646041" w:rsidRPr="002B6696" w:rsidRDefault="00515D47" w:rsidP="00DC0D0E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2B6696">
              <w:rPr>
                <w:rFonts w:ascii="Garamond" w:eastAsia="Times New Roman" w:hAnsi="Garamond" w:cs="Times New Roman"/>
                <w:lang w:eastAsia="ar-SA"/>
              </w:rPr>
              <w:t xml:space="preserve">Nie </w:t>
            </w:r>
            <w:r w:rsidR="00646041" w:rsidRPr="002B6696">
              <w:rPr>
                <w:rFonts w:ascii="Garamond" w:eastAsia="Times New Roman" w:hAnsi="Garamond" w:cs="Times New Roman"/>
                <w:lang w:eastAsia="ar-SA"/>
              </w:rPr>
              <w:t>– 0 pkt.</w:t>
            </w:r>
          </w:p>
        </w:tc>
      </w:tr>
      <w:tr w:rsidR="00646041" w:rsidRPr="002B6696" w14:paraId="3E8D42E4" w14:textId="77777777" w:rsidTr="00515D4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C68FEA" w14:textId="77777777" w:rsidR="00646041" w:rsidRPr="002B6696" w:rsidRDefault="00646041" w:rsidP="008A7E6F">
            <w:pPr>
              <w:pStyle w:val="Akapitzlist"/>
              <w:numPr>
                <w:ilvl w:val="0"/>
                <w:numId w:val="19"/>
              </w:numPr>
              <w:suppressAutoHyphens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9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8BB504" w14:textId="77777777" w:rsidR="00646041" w:rsidRPr="002B6696" w:rsidRDefault="002B6696" w:rsidP="00DC0D0E">
            <w:pPr>
              <w:suppressAutoHyphens/>
              <w:spacing w:before="60" w:after="60" w:line="240" w:lineRule="auto"/>
              <w:rPr>
                <w:rFonts w:ascii="Garamond" w:eastAsia="Times New Roman" w:hAnsi="Garamond" w:cs="Times New Roman"/>
                <w:lang w:eastAsia="ar-SA"/>
              </w:rPr>
            </w:pPr>
            <w:r w:rsidRPr="002B6696">
              <w:rPr>
                <w:rFonts w:ascii="Garamond" w:eastAsia="Times New Roman" w:hAnsi="Garamond" w:cs="Times New Roman"/>
                <w:lang w:eastAsia="ar-SA"/>
              </w:rPr>
              <w:t xml:space="preserve">Szkolenia </w:t>
            </w:r>
            <w:r w:rsidR="00646041" w:rsidRPr="002B6696">
              <w:rPr>
                <w:rFonts w:ascii="Garamond" w:eastAsia="Times New Roman" w:hAnsi="Garamond" w:cs="Times New Roman"/>
                <w:lang w:eastAsia="ar-SA"/>
              </w:rPr>
              <w:t>dla personelu medycznego i technicznego w zakresie efektywności energetycznej urządzenia(2 medyczne, 1 techniczna)</w:t>
            </w:r>
            <w:r>
              <w:rPr>
                <w:rFonts w:ascii="Garamond" w:eastAsia="Times New Roman" w:hAnsi="Garamond" w:cs="Times New Roman"/>
                <w:lang w:eastAsia="ar-SA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AC05FC" w14:textId="77777777" w:rsidR="00646041" w:rsidRPr="002B6696" w:rsidRDefault="002B6696" w:rsidP="00DC0D0E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2B6696">
              <w:rPr>
                <w:rFonts w:ascii="Garamond" w:eastAsia="Times New Roman" w:hAnsi="Garamond" w:cs="Times New Roman"/>
                <w:lang w:eastAsia="ar-SA"/>
              </w:rPr>
              <w:t>Tak/</w:t>
            </w:r>
            <w:r w:rsidR="00515D47">
              <w:rPr>
                <w:rFonts w:ascii="Garamond" w:eastAsia="Times New Roman" w:hAnsi="Garamond" w:cs="Times New Roman"/>
                <w:lang w:eastAsia="ar-SA"/>
              </w:rPr>
              <w:t xml:space="preserve"> N</w:t>
            </w:r>
            <w:r w:rsidR="00515D47" w:rsidRPr="002B6696">
              <w:rPr>
                <w:rFonts w:ascii="Garamond" w:eastAsia="Times New Roman" w:hAnsi="Garamond" w:cs="Times New Roman"/>
                <w:lang w:eastAsia="ar-SA"/>
              </w:rPr>
              <w:t>ie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6E82D7" w14:textId="77777777" w:rsidR="00646041" w:rsidRPr="002B6696" w:rsidRDefault="00646041" w:rsidP="00DC0D0E">
            <w:pPr>
              <w:suppressAutoHyphens/>
              <w:spacing w:before="60" w:after="6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9E5A55" w14:textId="77777777" w:rsidR="00646041" w:rsidRPr="002B6696" w:rsidRDefault="00515D47" w:rsidP="00DC0D0E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2B6696">
              <w:rPr>
                <w:rFonts w:ascii="Garamond" w:eastAsia="Times New Roman" w:hAnsi="Garamond" w:cs="Times New Roman"/>
                <w:lang w:eastAsia="ar-SA"/>
              </w:rPr>
              <w:t xml:space="preserve">Tak </w:t>
            </w:r>
            <w:r w:rsidR="00646041" w:rsidRPr="002B6696">
              <w:rPr>
                <w:rFonts w:ascii="Garamond" w:eastAsia="Times New Roman" w:hAnsi="Garamond" w:cs="Times New Roman"/>
                <w:lang w:eastAsia="ar-SA"/>
              </w:rPr>
              <w:t>– 1 pkt.</w:t>
            </w:r>
          </w:p>
          <w:p w14:paraId="43FC3BC1" w14:textId="77777777" w:rsidR="00646041" w:rsidRPr="002B6696" w:rsidRDefault="00515D47" w:rsidP="00DC0D0E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2B6696">
              <w:rPr>
                <w:rFonts w:ascii="Garamond" w:eastAsia="Times New Roman" w:hAnsi="Garamond" w:cs="Times New Roman"/>
                <w:lang w:eastAsia="ar-SA"/>
              </w:rPr>
              <w:t xml:space="preserve">Nie </w:t>
            </w:r>
            <w:r w:rsidR="00646041" w:rsidRPr="002B6696">
              <w:rPr>
                <w:rFonts w:ascii="Garamond" w:eastAsia="Times New Roman" w:hAnsi="Garamond" w:cs="Times New Roman"/>
                <w:lang w:eastAsia="ar-SA"/>
              </w:rPr>
              <w:t>– 0 pkt.</w:t>
            </w:r>
          </w:p>
        </w:tc>
      </w:tr>
      <w:tr w:rsidR="00646041" w:rsidRPr="002B6696" w14:paraId="11D9E847" w14:textId="77777777" w:rsidTr="00515D4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4BEE42" w14:textId="77777777" w:rsidR="00646041" w:rsidRPr="002B6696" w:rsidRDefault="00646041" w:rsidP="008A7E6F">
            <w:pPr>
              <w:pStyle w:val="Akapitzlist"/>
              <w:numPr>
                <w:ilvl w:val="0"/>
                <w:numId w:val="19"/>
              </w:numPr>
              <w:suppressAutoHyphens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9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00341E" w14:textId="77777777" w:rsidR="00646041" w:rsidRPr="002B6696" w:rsidRDefault="00646041" w:rsidP="00DC0D0E">
            <w:pPr>
              <w:suppressAutoHyphens/>
              <w:spacing w:before="60" w:after="60" w:line="240" w:lineRule="auto"/>
              <w:rPr>
                <w:rFonts w:ascii="Garamond" w:eastAsia="Times New Roman" w:hAnsi="Garamond" w:cs="Times New Roman"/>
                <w:lang w:eastAsia="ar-SA"/>
              </w:rPr>
            </w:pPr>
            <w:r w:rsidRPr="002B6696">
              <w:rPr>
                <w:rFonts w:ascii="Garamond" w:eastAsia="Times New Roman" w:hAnsi="Garamond" w:cs="Times New Roman"/>
                <w:lang w:eastAsia="ar-SA"/>
              </w:rPr>
              <w:t>Certyfikaty producenta potwierdzające wprowadzenie systemu zarządzania  produkcji zgodnego z dyrektywami i/lub normami dotyczącymi ekologii, energooszczędności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DC2A14" w14:textId="77777777" w:rsidR="00646041" w:rsidRPr="002B6696" w:rsidRDefault="002B6696" w:rsidP="00515D47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2B6696">
              <w:rPr>
                <w:rFonts w:ascii="Garamond" w:eastAsia="Times New Roman" w:hAnsi="Garamond" w:cs="Times New Roman"/>
                <w:lang w:eastAsia="ar-SA"/>
              </w:rPr>
              <w:t>Tak/</w:t>
            </w:r>
            <w:r w:rsidR="00515D47">
              <w:rPr>
                <w:rFonts w:ascii="Garamond" w:eastAsia="Times New Roman" w:hAnsi="Garamond" w:cs="Times New Roman"/>
                <w:lang w:eastAsia="ar-SA"/>
              </w:rPr>
              <w:t xml:space="preserve"> N</w:t>
            </w:r>
            <w:r w:rsidR="00515D47" w:rsidRPr="002B6696">
              <w:rPr>
                <w:rFonts w:ascii="Garamond" w:eastAsia="Times New Roman" w:hAnsi="Garamond" w:cs="Times New Roman"/>
                <w:lang w:eastAsia="ar-SA"/>
              </w:rPr>
              <w:t>ie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473089" w14:textId="77777777" w:rsidR="00646041" w:rsidRPr="002B6696" w:rsidRDefault="00646041" w:rsidP="00DC0D0E">
            <w:pPr>
              <w:suppressAutoHyphens/>
              <w:spacing w:before="60" w:after="6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  <w:p w14:paraId="051DC77F" w14:textId="77777777" w:rsidR="00646041" w:rsidRPr="002B6696" w:rsidRDefault="00646041" w:rsidP="00DC0D0E">
            <w:pPr>
              <w:suppressAutoHyphens/>
              <w:spacing w:before="60" w:after="6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7B10CD" w14:textId="77777777" w:rsidR="00646041" w:rsidRPr="002B6696" w:rsidRDefault="00515D47" w:rsidP="00DC0D0E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2B6696">
              <w:rPr>
                <w:rFonts w:ascii="Garamond" w:eastAsia="Times New Roman" w:hAnsi="Garamond" w:cs="Times New Roman"/>
                <w:lang w:eastAsia="ar-SA"/>
              </w:rPr>
              <w:t xml:space="preserve">Tak </w:t>
            </w:r>
            <w:r w:rsidR="00646041" w:rsidRPr="002B6696">
              <w:rPr>
                <w:rFonts w:ascii="Garamond" w:eastAsia="Times New Roman" w:hAnsi="Garamond" w:cs="Times New Roman"/>
                <w:lang w:eastAsia="ar-SA"/>
              </w:rPr>
              <w:t>– 1 pkt.</w:t>
            </w:r>
          </w:p>
          <w:p w14:paraId="2640751F" w14:textId="77777777" w:rsidR="00646041" w:rsidRPr="002B6696" w:rsidRDefault="00515D47" w:rsidP="00DC0D0E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2B6696">
              <w:rPr>
                <w:rFonts w:ascii="Garamond" w:eastAsia="Times New Roman" w:hAnsi="Garamond" w:cs="Times New Roman"/>
                <w:lang w:eastAsia="ar-SA"/>
              </w:rPr>
              <w:t xml:space="preserve">Nie </w:t>
            </w:r>
            <w:r w:rsidR="00646041" w:rsidRPr="002B6696">
              <w:rPr>
                <w:rFonts w:ascii="Garamond" w:eastAsia="Times New Roman" w:hAnsi="Garamond" w:cs="Times New Roman"/>
                <w:lang w:eastAsia="ar-SA"/>
              </w:rPr>
              <w:t>– 0 pkt.</w:t>
            </w:r>
          </w:p>
        </w:tc>
      </w:tr>
      <w:tr w:rsidR="00646041" w:rsidRPr="002B6696" w14:paraId="17023F5D" w14:textId="77777777" w:rsidTr="00515D4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rPr>
          <w:trHeight w:val="36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B0A03D" w14:textId="77777777" w:rsidR="00646041" w:rsidRPr="002B6696" w:rsidRDefault="00646041" w:rsidP="008A7E6F">
            <w:pPr>
              <w:pStyle w:val="Akapitzlist"/>
              <w:numPr>
                <w:ilvl w:val="0"/>
                <w:numId w:val="19"/>
              </w:numPr>
              <w:suppressAutoHyphens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9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004A0E" w14:textId="77777777" w:rsidR="00646041" w:rsidRPr="002B6696" w:rsidRDefault="002B6696" w:rsidP="00DC0D0E">
            <w:pPr>
              <w:suppressAutoHyphens/>
              <w:spacing w:before="60" w:after="60" w:line="240" w:lineRule="auto"/>
              <w:rPr>
                <w:rFonts w:ascii="Garamond" w:eastAsia="Times New Roman" w:hAnsi="Garamond" w:cs="Times New Roman"/>
                <w:lang w:eastAsia="ar-SA"/>
              </w:rPr>
            </w:pPr>
            <w:r w:rsidRPr="002B6696">
              <w:rPr>
                <w:rFonts w:ascii="Garamond" w:eastAsia="Times New Roman" w:hAnsi="Garamond" w:cs="Times New Roman"/>
                <w:lang w:eastAsia="ar-SA"/>
              </w:rPr>
              <w:t xml:space="preserve">Trwałość </w:t>
            </w:r>
            <w:r w:rsidR="00646041" w:rsidRPr="002B6696">
              <w:rPr>
                <w:rFonts w:ascii="Garamond" w:eastAsia="Times New Roman" w:hAnsi="Garamond" w:cs="Times New Roman"/>
                <w:lang w:eastAsia="ar-SA"/>
              </w:rPr>
              <w:t>produktu rozumiana jako gwarantowany okres pełnego wsparcia serwisowego oraz pełnego dostępu części zamiennych i oprogramowania</w:t>
            </w:r>
            <w:r>
              <w:rPr>
                <w:rFonts w:ascii="Garamond" w:eastAsia="Times New Roman" w:hAnsi="Garamond" w:cs="Times New Roman"/>
                <w:lang w:eastAsia="ar-SA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25EBB4" w14:textId="77777777" w:rsidR="00646041" w:rsidRPr="002B6696" w:rsidRDefault="002B6696" w:rsidP="00DC0D0E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2B6696">
              <w:rPr>
                <w:rFonts w:ascii="Garamond" w:eastAsia="Times New Roman" w:hAnsi="Garamond" w:cs="Times New Roman"/>
                <w:lang w:eastAsia="ar-SA"/>
              </w:rPr>
              <w:t>Tak/</w:t>
            </w:r>
            <w:r w:rsidR="00515D47">
              <w:rPr>
                <w:rFonts w:ascii="Garamond" w:eastAsia="Times New Roman" w:hAnsi="Garamond" w:cs="Times New Roman"/>
                <w:lang w:eastAsia="ar-SA"/>
              </w:rPr>
              <w:t xml:space="preserve"> N</w:t>
            </w:r>
            <w:r w:rsidR="00515D47" w:rsidRPr="002B6696">
              <w:rPr>
                <w:rFonts w:ascii="Garamond" w:eastAsia="Times New Roman" w:hAnsi="Garamond" w:cs="Times New Roman"/>
                <w:lang w:eastAsia="ar-SA"/>
              </w:rPr>
              <w:t>ie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D03275" w14:textId="77777777" w:rsidR="00646041" w:rsidRPr="002B6696" w:rsidRDefault="00646041" w:rsidP="00DC0D0E">
            <w:pPr>
              <w:suppressAutoHyphens/>
              <w:spacing w:before="60" w:after="6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2C72B8" w14:textId="77777777" w:rsidR="00646041" w:rsidRPr="002B6696" w:rsidRDefault="00515D47" w:rsidP="00DC0D0E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2B6696">
              <w:rPr>
                <w:rFonts w:ascii="Garamond" w:eastAsia="Times New Roman" w:hAnsi="Garamond" w:cs="Times New Roman"/>
                <w:lang w:eastAsia="ar-SA"/>
              </w:rPr>
              <w:t xml:space="preserve">Tak </w:t>
            </w:r>
            <w:r w:rsidR="00646041" w:rsidRPr="002B6696">
              <w:rPr>
                <w:rFonts w:ascii="Garamond" w:eastAsia="Times New Roman" w:hAnsi="Garamond" w:cs="Times New Roman"/>
                <w:lang w:eastAsia="ar-SA"/>
              </w:rPr>
              <w:t>– 1 pkt.</w:t>
            </w:r>
          </w:p>
          <w:p w14:paraId="6F39C9DE" w14:textId="77777777" w:rsidR="00646041" w:rsidRPr="002B6696" w:rsidRDefault="00515D47" w:rsidP="00DC0D0E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2B6696">
              <w:rPr>
                <w:rFonts w:ascii="Garamond" w:eastAsia="Times New Roman" w:hAnsi="Garamond" w:cs="Times New Roman"/>
                <w:lang w:eastAsia="ar-SA"/>
              </w:rPr>
              <w:t xml:space="preserve">Nie </w:t>
            </w:r>
            <w:r w:rsidR="00646041" w:rsidRPr="002B6696">
              <w:rPr>
                <w:rFonts w:ascii="Garamond" w:eastAsia="Times New Roman" w:hAnsi="Garamond" w:cs="Times New Roman"/>
                <w:lang w:eastAsia="ar-SA"/>
              </w:rPr>
              <w:t>– 0 pkt.</w:t>
            </w:r>
          </w:p>
        </w:tc>
      </w:tr>
      <w:tr w:rsidR="00646041" w:rsidRPr="002B6696" w14:paraId="376CB136" w14:textId="77777777" w:rsidTr="00515D4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71" w:type="dxa"/>
            <w:right w:w="71" w:type="dxa"/>
          </w:tblCellMar>
          <w:tblLook w:val="04A0" w:firstRow="1" w:lastRow="0" w:firstColumn="1" w:lastColumn="0" w:noHBand="0" w:noVBand="1"/>
        </w:tblPrEx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45940C" w14:textId="77777777" w:rsidR="00646041" w:rsidRPr="002B6696" w:rsidRDefault="00646041" w:rsidP="008A7E6F">
            <w:pPr>
              <w:pStyle w:val="Akapitzlist"/>
              <w:numPr>
                <w:ilvl w:val="0"/>
                <w:numId w:val="19"/>
              </w:numPr>
              <w:suppressAutoHyphens/>
              <w:spacing w:after="0" w:line="240" w:lineRule="auto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9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4D7238" w14:textId="77777777" w:rsidR="00646041" w:rsidRPr="002B6696" w:rsidRDefault="002B6696" w:rsidP="00DC0D0E">
            <w:pPr>
              <w:suppressAutoHyphens/>
              <w:spacing w:before="60" w:after="60" w:line="240" w:lineRule="auto"/>
              <w:rPr>
                <w:rFonts w:ascii="Garamond" w:eastAsia="Times New Roman" w:hAnsi="Garamond" w:cs="Times New Roman"/>
                <w:lang w:eastAsia="ar-SA"/>
              </w:rPr>
            </w:pPr>
            <w:r w:rsidRPr="002B6696">
              <w:rPr>
                <w:rFonts w:ascii="Garamond" w:eastAsia="Times New Roman" w:hAnsi="Garamond" w:cs="Times New Roman"/>
                <w:lang w:eastAsia="ar-SA"/>
              </w:rPr>
              <w:t xml:space="preserve">Możliwość </w:t>
            </w:r>
            <w:r w:rsidR="00646041" w:rsidRPr="002B6696">
              <w:rPr>
                <w:rFonts w:ascii="Garamond" w:eastAsia="Times New Roman" w:hAnsi="Garamond" w:cs="Times New Roman"/>
                <w:lang w:eastAsia="ar-SA"/>
              </w:rPr>
              <w:t>automatycznego przechodzenia urządzenia w tryb czuwania/niskiego poboru mocy</w:t>
            </w:r>
            <w:r>
              <w:rPr>
                <w:rFonts w:ascii="Garamond" w:eastAsia="Times New Roman" w:hAnsi="Garamond" w:cs="Times New Roman"/>
                <w:lang w:eastAsia="ar-SA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238A5C" w14:textId="77777777" w:rsidR="00646041" w:rsidRPr="002B6696" w:rsidRDefault="002B6696" w:rsidP="00DC0D0E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2B6696">
              <w:rPr>
                <w:rFonts w:ascii="Garamond" w:eastAsia="Times New Roman" w:hAnsi="Garamond" w:cs="Times New Roman"/>
                <w:lang w:eastAsia="ar-SA"/>
              </w:rPr>
              <w:t>Tak/</w:t>
            </w:r>
            <w:r w:rsidR="00515D47">
              <w:rPr>
                <w:rFonts w:ascii="Garamond" w:eastAsia="Times New Roman" w:hAnsi="Garamond" w:cs="Times New Roman"/>
                <w:lang w:eastAsia="ar-SA"/>
              </w:rPr>
              <w:t xml:space="preserve"> N</w:t>
            </w:r>
            <w:r w:rsidR="00515D47" w:rsidRPr="002B6696">
              <w:rPr>
                <w:rFonts w:ascii="Garamond" w:eastAsia="Times New Roman" w:hAnsi="Garamond" w:cs="Times New Roman"/>
                <w:lang w:eastAsia="ar-SA"/>
              </w:rPr>
              <w:t>ie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7FD838" w14:textId="77777777" w:rsidR="00646041" w:rsidRPr="002B6696" w:rsidRDefault="00646041" w:rsidP="00DC0D0E">
            <w:pPr>
              <w:suppressAutoHyphens/>
              <w:spacing w:before="60" w:after="6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96AC4B" w14:textId="77777777" w:rsidR="00646041" w:rsidRPr="002B6696" w:rsidRDefault="00515D47" w:rsidP="00DC0D0E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2B6696">
              <w:rPr>
                <w:rFonts w:ascii="Garamond" w:eastAsia="Times New Roman" w:hAnsi="Garamond" w:cs="Times New Roman"/>
                <w:lang w:eastAsia="ar-SA"/>
              </w:rPr>
              <w:t xml:space="preserve">Tak </w:t>
            </w:r>
            <w:r w:rsidR="00646041" w:rsidRPr="002B6696">
              <w:rPr>
                <w:rFonts w:ascii="Garamond" w:eastAsia="Times New Roman" w:hAnsi="Garamond" w:cs="Times New Roman"/>
                <w:lang w:eastAsia="ar-SA"/>
              </w:rPr>
              <w:t>– 1 pkt.</w:t>
            </w:r>
          </w:p>
          <w:p w14:paraId="565C8BD1" w14:textId="77777777" w:rsidR="00646041" w:rsidRPr="002B6696" w:rsidRDefault="00515D47" w:rsidP="00DC0D0E">
            <w:pPr>
              <w:suppressAutoHyphens/>
              <w:spacing w:before="60" w:after="6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2B6696">
              <w:rPr>
                <w:rFonts w:ascii="Garamond" w:eastAsia="Times New Roman" w:hAnsi="Garamond" w:cs="Times New Roman"/>
                <w:lang w:eastAsia="ar-SA"/>
              </w:rPr>
              <w:t xml:space="preserve">Nie </w:t>
            </w:r>
            <w:r w:rsidR="00646041" w:rsidRPr="002B6696">
              <w:rPr>
                <w:rFonts w:ascii="Garamond" w:eastAsia="Times New Roman" w:hAnsi="Garamond" w:cs="Times New Roman"/>
                <w:lang w:eastAsia="ar-SA"/>
              </w:rPr>
              <w:t>– 0 pkt.</w:t>
            </w:r>
          </w:p>
        </w:tc>
      </w:tr>
    </w:tbl>
    <w:p w14:paraId="5FD727C0" w14:textId="77777777" w:rsidR="00BC771B" w:rsidRPr="002B6696" w:rsidRDefault="00BC771B" w:rsidP="00BC771B">
      <w:pPr>
        <w:suppressAutoHyphens/>
        <w:spacing w:after="0" w:line="240" w:lineRule="auto"/>
        <w:rPr>
          <w:rFonts w:ascii="Garamond" w:eastAsia="Times New Roman" w:hAnsi="Garamond" w:cs="Times New Roman"/>
          <w:b/>
          <w:lang w:eastAsia="ar-SA"/>
        </w:rPr>
      </w:pPr>
    </w:p>
    <w:p w14:paraId="5C1CE75C" w14:textId="77777777" w:rsidR="00BC771B" w:rsidRPr="002B6696" w:rsidRDefault="005838E5" w:rsidP="008A7E6F">
      <w:pPr>
        <w:suppressAutoHyphens/>
        <w:spacing w:after="120" w:line="240" w:lineRule="auto"/>
        <w:jc w:val="center"/>
        <w:rPr>
          <w:rFonts w:ascii="Garamond" w:eastAsia="Times New Roman" w:hAnsi="Garamond" w:cs="Times New Roman"/>
          <w:b/>
          <w:lang w:eastAsia="ar-SA"/>
        </w:rPr>
      </w:pPr>
      <w:r w:rsidRPr="002B6696">
        <w:rPr>
          <w:rFonts w:ascii="Garamond" w:eastAsia="Times New Roman" w:hAnsi="Garamond" w:cs="Times New Roman"/>
          <w:b/>
          <w:lang w:eastAsia="ar-SA"/>
        </w:rPr>
        <w:t xml:space="preserve">WARUNKI GWARANCJI </w:t>
      </w:r>
    </w:p>
    <w:tbl>
      <w:tblPr>
        <w:tblW w:w="14601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9072"/>
        <w:gridCol w:w="1559"/>
        <w:gridCol w:w="1701"/>
        <w:gridCol w:w="1701"/>
      </w:tblGrid>
      <w:tr w:rsidR="00BC771B" w:rsidRPr="002B6696" w14:paraId="42D0BC4E" w14:textId="77777777" w:rsidTr="002B669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E4A2DD" w14:textId="77777777" w:rsidR="00BC771B" w:rsidRPr="002B6696" w:rsidRDefault="00BC771B" w:rsidP="00BC771B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lang w:eastAsia="ar-SA"/>
              </w:rPr>
            </w:pPr>
            <w:r w:rsidRPr="002B6696">
              <w:rPr>
                <w:rFonts w:ascii="Garamond" w:eastAsia="Times New Roman" w:hAnsi="Garamond" w:cs="Times New Roman"/>
                <w:b/>
                <w:bCs/>
                <w:lang w:eastAsia="ar-SA"/>
              </w:rPr>
              <w:t>LP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48EE72" w14:textId="77777777" w:rsidR="00BC771B" w:rsidRPr="002B6696" w:rsidRDefault="00BC771B" w:rsidP="00BC771B">
            <w:pPr>
              <w:keepNext/>
              <w:numPr>
                <w:ilvl w:val="2"/>
                <w:numId w:val="1"/>
              </w:numPr>
              <w:suppressAutoHyphens/>
              <w:snapToGrid w:val="0"/>
              <w:spacing w:after="0" w:line="240" w:lineRule="auto"/>
              <w:jc w:val="center"/>
              <w:outlineLvl w:val="2"/>
              <w:rPr>
                <w:rFonts w:ascii="Garamond" w:eastAsia="Times New Roman" w:hAnsi="Garamond" w:cs="Times New Roman"/>
                <w:b/>
                <w:bCs/>
                <w:lang w:eastAsia="ar-SA"/>
              </w:rPr>
            </w:pPr>
            <w:r w:rsidRPr="002B6696">
              <w:rPr>
                <w:rFonts w:ascii="Garamond" w:eastAsia="Times New Roman" w:hAnsi="Garamond" w:cs="Times New Roman"/>
                <w:b/>
                <w:bCs/>
                <w:lang w:eastAsia="ar-SA"/>
              </w:rPr>
              <w:t>PARAMETR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F0766A" w14:textId="77777777" w:rsidR="00BC771B" w:rsidRPr="002B6696" w:rsidRDefault="00BC771B" w:rsidP="00BC771B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lang w:eastAsia="ar-SA"/>
              </w:rPr>
            </w:pPr>
            <w:r w:rsidRPr="002B6696">
              <w:rPr>
                <w:rFonts w:ascii="Garamond" w:eastAsia="Times New Roman" w:hAnsi="Garamond" w:cs="Times New Roman"/>
                <w:b/>
                <w:bCs/>
                <w:lang w:eastAsia="ar-SA"/>
              </w:rPr>
              <w:t>PARAMETR WYMAGANY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FB82AC" w14:textId="77777777" w:rsidR="00BC771B" w:rsidRPr="002B6696" w:rsidRDefault="00BC771B" w:rsidP="00BC771B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lang w:eastAsia="ar-SA"/>
              </w:rPr>
            </w:pPr>
            <w:r w:rsidRPr="002B6696">
              <w:rPr>
                <w:rFonts w:ascii="Garamond" w:eastAsia="Times New Roman" w:hAnsi="Garamond" w:cs="Times New Roman"/>
                <w:b/>
                <w:bCs/>
                <w:lang w:eastAsia="ar-SA"/>
              </w:rPr>
              <w:t>PARAMETR OFEROWANY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D0C2DE" w14:textId="77777777" w:rsidR="00BC771B" w:rsidRPr="002B6696" w:rsidRDefault="00BC771B" w:rsidP="00BC771B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lang w:eastAsia="ar-SA"/>
              </w:rPr>
            </w:pPr>
            <w:r w:rsidRPr="002B6696">
              <w:rPr>
                <w:rFonts w:ascii="Garamond" w:eastAsia="Times New Roman" w:hAnsi="Garamond" w:cs="Times New Roman"/>
                <w:b/>
                <w:bCs/>
                <w:lang w:eastAsia="ar-SA"/>
              </w:rPr>
              <w:t>SPOSÓB OCENY</w:t>
            </w:r>
          </w:p>
        </w:tc>
      </w:tr>
      <w:tr w:rsidR="00966E35" w:rsidRPr="002B6696" w14:paraId="62DDE352" w14:textId="77777777" w:rsidTr="00515D4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D4C756" w14:textId="77777777" w:rsidR="00966E35" w:rsidRPr="002B6696" w:rsidRDefault="00966E35" w:rsidP="00B26F1C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357" w:hanging="357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F027A0" w14:textId="77777777" w:rsidR="00966E35" w:rsidRPr="002B6696" w:rsidRDefault="00966E35" w:rsidP="00B26F1C">
            <w:pPr>
              <w:snapToGrid w:val="0"/>
              <w:spacing w:after="0" w:line="240" w:lineRule="auto"/>
              <w:jc w:val="both"/>
              <w:rPr>
                <w:rFonts w:ascii="Garamond" w:hAnsi="Garamond" w:cs="Times New Roman"/>
                <w:color w:val="000000" w:themeColor="text1"/>
              </w:rPr>
            </w:pPr>
            <w:r w:rsidRPr="002B6696">
              <w:rPr>
                <w:rFonts w:ascii="Garamond" w:hAnsi="Garamond" w:cs="Times New Roman"/>
                <w:color w:val="000000" w:themeColor="text1"/>
              </w:rPr>
              <w:t>Okres gwarancji dla wszystkich głównych składników oferty oraz współpracujących z nimi urządzeń  [liczba miesięcy]</w:t>
            </w:r>
          </w:p>
          <w:p w14:paraId="3D2D08DB" w14:textId="77777777" w:rsidR="00D6323B" w:rsidRPr="002B6696" w:rsidRDefault="00D6323B" w:rsidP="00B26F1C">
            <w:pPr>
              <w:snapToGrid w:val="0"/>
              <w:spacing w:after="0" w:line="240" w:lineRule="auto"/>
              <w:jc w:val="both"/>
              <w:rPr>
                <w:rFonts w:ascii="Garamond" w:hAnsi="Garamond" w:cs="Times New Roman"/>
                <w:color w:val="000000" w:themeColor="text1"/>
              </w:rPr>
            </w:pPr>
            <w:r w:rsidRPr="002B6696">
              <w:rPr>
                <w:rFonts w:ascii="Garamond" w:hAnsi="Garamond"/>
                <w:color w:val="000000" w:themeColor="text1"/>
              </w:rPr>
              <w:t>UWAGA - należy podać pełną liczbę miesięcy. Wartości ułamkowe będą przy ocenie zaokrąglane w dół – do pełnych miesięcy. Zamawiający zastrzega, że okres rękojmi musi być równy okresowi gwarancji. Zamawiający zastrzega, że górną granicą punktacji gwarancji będzie 5 lat.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B98A56" w14:textId="77777777" w:rsidR="00966E35" w:rsidRPr="002B6696" w:rsidRDefault="00C83FFD" w:rsidP="00B26F1C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2B6696">
              <w:rPr>
                <w:rFonts w:ascii="Garamond" w:eastAsia="Times New Roman" w:hAnsi="Garamond" w:cs="Times New Roman"/>
                <w:lang w:eastAsia="ar-SA"/>
              </w:rPr>
              <w:t>&gt;= 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FCB15F" w14:textId="77777777" w:rsidR="00966E35" w:rsidRPr="002B6696" w:rsidRDefault="00966E35" w:rsidP="00B26F1C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2D8931" w14:textId="77777777" w:rsidR="00C83FFD" w:rsidRPr="002B6696" w:rsidRDefault="00C83FFD" w:rsidP="00B26F1C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2B6696">
              <w:rPr>
                <w:rFonts w:ascii="Garamond" w:eastAsia="Times New Roman" w:hAnsi="Garamond" w:cs="Times New Roman"/>
                <w:lang w:eastAsia="ar-SA"/>
              </w:rPr>
              <w:t>24 miesiące – 0 pkt.</w:t>
            </w:r>
          </w:p>
          <w:p w14:paraId="19F4E40F" w14:textId="77777777" w:rsidR="00966E35" w:rsidRPr="002B6696" w:rsidRDefault="00C83FFD" w:rsidP="00B26F1C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2B6696">
              <w:rPr>
                <w:rFonts w:ascii="Garamond" w:eastAsia="Times New Roman" w:hAnsi="Garamond" w:cs="Times New Roman"/>
                <w:lang w:eastAsia="ar-SA"/>
              </w:rPr>
              <w:t>25 i więcej – 5 pkt.</w:t>
            </w:r>
          </w:p>
        </w:tc>
      </w:tr>
      <w:tr w:rsidR="00966E35" w:rsidRPr="002B6696" w14:paraId="603EC9C4" w14:textId="77777777" w:rsidTr="00515D47"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66B2C1" w14:textId="77777777" w:rsidR="00966E35" w:rsidRPr="002B6696" w:rsidRDefault="00966E35" w:rsidP="00B26F1C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357" w:hanging="357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90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E47A83" w14:textId="77777777" w:rsidR="00966E35" w:rsidRPr="002B6696" w:rsidRDefault="00966E35" w:rsidP="00B26F1C">
            <w:pPr>
              <w:snapToGrid w:val="0"/>
              <w:spacing w:after="0" w:line="240" w:lineRule="auto"/>
              <w:jc w:val="both"/>
              <w:rPr>
                <w:rFonts w:ascii="Garamond" w:hAnsi="Garamond" w:cs="Times New Roman"/>
                <w:color w:val="000000" w:themeColor="text1"/>
              </w:rPr>
            </w:pPr>
            <w:r w:rsidRPr="002B6696">
              <w:rPr>
                <w:rFonts w:ascii="Garamond" w:hAnsi="Garamond" w:cs="Times New Roman"/>
                <w:color w:val="000000" w:themeColor="text1"/>
              </w:rPr>
              <w:t xml:space="preserve">Gwarancja produkcji części zamiennych [liczba lat] – min. 8 lat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3D0313" w14:textId="77777777" w:rsidR="00966E35" w:rsidRPr="002B6696" w:rsidRDefault="00515D47" w:rsidP="00B26F1C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2B6696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ABEA1C" w14:textId="77777777" w:rsidR="00966E35" w:rsidRPr="002B6696" w:rsidRDefault="00966E35" w:rsidP="00B26F1C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117E7" w14:textId="77777777" w:rsidR="00966E35" w:rsidRPr="002B6696" w:rsidRDefault="00B866E3" w:rsidP="00B26F1C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2B6696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966E35" w:rsidRPr="002B6696" w14:paraId="02432AA9" w14:textId="77777777" w:rsidTr="00515D4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CF3DAA" w14:textId="77777777" w:rsidR="00966E35" w:rsidRPr="002B6696" w:rsidRDefault="00966E35" w:rsidP="00B26F1C">
            <w:pPr>
              <w:pStyle w:val="Akapitzlist"/>
              <w:numPr>
                <w:ilvl w:val="0"/>
                <w:numId w:val="19"/>
              </w:numPr>
              <w:spacing w:after="0" w:line="240" w:lineRule="auto"/>
              <w:ind w:left="357" w:hanging="357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7D9E51" w14:textId="77777777" w:rsidR="00966E35" w:rsidRPr="002B6696" w:rsidRDefault="00966E35" w:rsidP="00B26F1C">
            <w:pPr>
              <w:tabs>
                <w:tab w:val="left" w:pos="0"/>
              </w:tabs>
              <w:snapToGrid w:val="0"/>
              <w:spacing w:after="0" w:line="240" w:lineRule="auto"/>
              <w:jc w:val="both"/>
              <w:rPr>
                <w:rFonts w:ascii="Garamond" w:hAnsi="Garamond" w:cs="Times New Roman"/>
                <w:color w:val="000000" w:themeColor="text1"/>
              </w:rPr>
            </w:pPr>
            <w:r w:rsidRPr="002B6696">
              <w:rPr>
                <w:rFonts w:ascii="Garamond" w:hAnsi="Garamond" w:cs="Times New Roman"/>
                <w:color w:val="000000" w:themeColor="text1"/>
              </w:rPr>
              <w:t>Przedłużenie okresu gwarancji o każdy dzień trwającej naprawy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2F5110" w14:textId="77777777" w:rsidR="00966E35" w:rsidRPr="002B6696" w:rsidRDefault="00515D47" w:rsidP="00B26F1C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2B6696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4578CD" w14:textId="77777777" w:rsidR="00966E35" w:rsidRPr="002B6696" w:rsidRDefault="00966E35" w:rsidP="00B26F1C">
            <w:pPr>
              <w:suppressAutoHyphens/>
              <w:autoSpaceDE w:val="0"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382DD6" w14:textId="77777777" w:rsidR="00966E35" w:rsidRPr="002B6696" w:rsidRDefault="00966E35" w:rsidP="00B26F1C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2B6696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966E35" w:rsidRPr="002B6696" w14:paraId="03FF43AF" w14:textId="77777777" w:rsidTr="00515D4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C8468C" w14:textId="77777777" w:rsidR="00966E35" w:rsidRPr="002B6696" w:rsidRDefault="00966E35" w:rsidP="00B26F1C">
            <w:pPr>
              <w:pStyle w:val="Akapitzlist"/>
              <w:numPr>
                <w:ilvl w:val="0"/>
                <w:numId w:val="19"/>
              </w:numPr>
              <w:suppressAutoHyphens/>
              <w:snapToGrid w:val="0"/>
              <w:spacing w:after="0" w:line="240" w:lineRule="auto"/>
              <w:ind w:left="357" w:hanging="357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4748B2" w14:textId="77777777" w:rsidR="00966E35" w:rsidRPr="002B6696" w:rsidRDefault="00966E35" w:rsidP="00B26F1C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  <w:r w:rsidRPr="002B6696">
              <w:rPr>
                <w:rFonts w:ascii="Garamond" w:eastAsia="Times New Roman" w:hAnsi="Garamond" w:cs="Times New Roman"/>
                <w:lang w:eastAsia="ar-SA"/>
              </w:rPr>
              <w:t>Ilość przeglądów okresowych koniecznych do wykonywania po upływie okresu gwarancyjnego w celu zapewnienia sprawnej pracy aparatu (w okresie 1 roku)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BCAB5A" w14:textId="77777777" w:rsidR="00966E35" w:rsidRPr="002B6696" w:rsidRDefault="00515D47" w:rsidP="00B26F1C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2B6696">
              <w:rPr>
                <w:rFonts w:ascii="Garamond" w:eastAsia="Times New Roman" w:hAnsi="Garamond" w:cs="Times New Roman"/>
                <w:lang w:eastAsia="ar-SA"/>
              </w:rPr>
              <w:t>Podać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06A1F7" w14:textId="77777777" w:rsidR="00966E35" w:rsidRPr="002B6696" w:rsidRDefault="00966E35" w:rsidP="00B26F1C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806DC1" w14:textId="77777777" w:rsidR="00966E35" w:rsidRPr="002B6696" w:rsidRDefault="00515D47" w:rsidP="00B26F1C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2B6696">
              <w:rPr>
                <w:rFonts w:ascii="Garamond" w:eastAsia="Times New Roman" w:hAnsi="Garamond" w:cs="Times New Roman"/>
                <w:lang w:eastAsia="ar-SA"/>
              </w:rPr>
              <w:t xml:space="preserve">Jeden </w:t>
            </w:r>
            <w:r w:rsidR="00966E35" w:rsidRPr="002B6696">
              <w:rPr>
                <w:rFonts w:ascii="Garamond" w:eastAsia="Times New Roman" w:hAnsi="Garamond" w:cs="Times New Roman"/>
                <w:lang w:eastAsia="ar-SA"/>
              </w:rPr>
              <w:t xml:space="preserve">– 5 pkt, </w:t>
            </w:r>
            <w:r w:rsidRPr="002B6696">
              <w:rPr>
                <w:rFonts w:ascii="Garamond" w:eastAsia="Times New Roman" w:hAnsi="Garamond" w:cs="Times New Roman"/>
                <w:lang w:eastAsia="ar-SA"/>
              </w:rPr>
              <w:t xml:space="preserve">Więcej </w:t>
            </w:r>
            <w:r w:rsidR="00966E35" w:rsidRPr="002B6696">
              <w:rPr>
                <w:rFonts w:ascii="Garamond" w:eastAsia="Times New Roman" w:hAnsi="Garamond" w:cs="Times New Roman"/>
                <w:lang w:eastAsia="ar-SA"/>
              </w:rPr>
              <w:t>– 0 pkt</w:t>
            </w:r>
          </w:p>
        </w:tc>
      </w:tr>
      <w:tr w:rsidR="00966E35" w:rsidRPr="002B6696" w14:paraId="568A1AA7" w14:textId="77777777" w:rsidTr="00515D4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D43762" w14:textId="77777777" w:rsidR="00966E35" w:rsidRPr="002B6696" w:rsidRDefault="00966E35" w:rsidP="00B26F1C">
            <w:pPr>
              <w:pStyle w:val="Akapitzlist"/>
              <w:numPr>
                <w:ilvl w:val="0"/>
                <w:numId w:val="19"/>
              </w:numPr>
              <w:suppressAutoHyphens/>
              <w:snapToGrid w:val="0"/>
              <w:spacing w:after="0" w:line="240" w:lineRule="auto"/>
              <w:ind w:left="357" w:hanging="357"/>
              <w:rPr>
                <w:rFonts w:ascii="Garamond" w:eastAsia="Times New Roman" w:hAnsi="Garamond"/>
                <w:lang w:eastAsia="ar-SA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5DAE40" w14:textId="77777777" w:rsidR="00966E35" w:rsidRPr="002B6696" w:rsidRDefault="00966E35" w:rsidP="00B26F1C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  <w:r w:rsidRPr="002B6696">
              <w:rPr>
                <w:rFonts w:ascii="Garamond" w:eastAsia="Times New Roman" w:hAnsi="Garamond" w:cs="Times New Roman"/>
                <w:lang w:eastAsia="ar-SA"/>
              </w:rPr>
              <w:t>Aparat jest lub będzie pozbawiony wszelkich blokad, kodów serwisowych, itp. które po upływie gwarancji utrudniałyby właścicielowi dostęp do opcji serwisowych lub naprawę aparatu przez inny niż Wykonawca umowy podmiot w przypadku nie korzystania przez Zamawiającego z serwisu pogwarancyjnego Wykonawcy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F2ACA2" w14:textId="77777777" w:rsidR="00966E35" w:rsidRPr="002B6696" w:rsidRDefault="005838E5" w:rsidP="00B26F1C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2B6696">
              <w:rPr>
                <w:rFonts w:ascii="Garamond" w:eastAsia="Times New Roman" w:hAnsi="Garamond" w:cs="Times New Roman"/>
                <w:lang w:eastAsia="ar-SA"/>
              </w:rPr>
              <w:t>P</w:t>
            </w:r>
            <w:r w:rsidR="00966E35" w:rsidRPr="002B6696">
              <w:rPr>
                <w:rFonts w:ascii="Garamond" w:eastAsia="Times New Roman" w:hAnsi="Garamond" w:cs="Times New Roman"/>
                <w:lang w:eastAsia="ar-SA"/>
              </w:rPr>
              <w:t>odać</w:t>
            </w:r>
            <w:r w:rsidRPr="002B6696">
              <w:rPr>
                <w:rFonts w:ascii="Garamond" w:eastAsia="Times New Roman" w:hAnsi="Garamond" w:cs="Times New Roman"/>
                <w:lang w:eastAsia="ar-SA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D5A574" w14:textId="77777777" w:rsidR="00966E35" w:rsidRPr="002B6696" w:rsidRDefault="00966E35" w:rsidP="00B26F1C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3954D8" w14:textId="77777777" w:rsidR="00966E35" w:rsidRPr="002B6696" w:rsidRDefault="00966E35" w:rsidP="00B26F1C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2B6696">
              <w:rPr>
                <w:rFonts w:ascii="Garamond" w:eastAsia="Times New Roman" w:hAnsi="Garamond" w:cs="Times New Roman"/>
                <w:lang w:eastAsia="ar-SA"/>
              </w:rPr>
              <w:t>Tak</w:t>
            </w:r>
            <w:r w:rsidR="005838E5" w:rsidRPr="002B6696">
              <w:rPr>
                <w:rFonts w:ascii="Garamond" w:eastAsia="Times New Roman" w:hAnsi="Garamond" w:cs="Times New Roman"/>
                <w:lang w:eastAsia="ar-SA"/>
              </w:rPr>
              <w:t>- 5 pkt.</w:t>
            </w:r>
          </w:p>
          <w:p w14:paraId="5378A621" w14:textId="77777777" w:rsidR="005838E5" w:rsidRPr="002B6696" w:rsidRDefault="005838E5" w:rsidP="00B26F1C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2B6696">
              <w:rPr>
                <w:rFonts w:ascii="Garamond" w:eastAsia="Times New Roman" w:hAnsi="Garamond" w:cs="Times New Roman"/>
                <w:lang w:eastAsia="ar-SA"/>
              </w:rPr>
              <w:t>Nie - 0 pkt.</w:t>
            </w:r>
          </w:p>
        </w:tc>
      </w:tr>
    </w:tbl>
    <w:p w14:paraId="0B2D4A45" w14:textId="77777777" w:rsidR="00BC771B" w:rsidRPr="002B6696" w:rsidRDefault="00BC771B" w:rsidP="00BC771B">
      <w:pPr>
        <w:suppressAutoHyphens/>
        <w:spacing w:after="0" w:line="240" w:lineRule="auto"/>
        <w:rPr>
          <w:rFonts w:ascii="Garamond" w:eastAsia="Times New Roman" w:hAnsi="Garamond" w:cs="Times New Roman"/>
          <w:b/>
          <w:lang w:eastAsia="ar-SA"/>
        </w:rPr>
      </w:pPr>
    </w:p>
    <w:p w14:paraId="6386E51F" w14:textId="77777777" w:rsidR="00BC771B" w:rsidRPr="002B6696" w:rsidRDefault="00BC771B" w:rsidP="00BC771B">
      <w:pPr>
        <w:suppressAutoHyphens/>
        <w:spacing w:after="0" w:line="240" w:lineRule="auto"/>
        <w:rPr>
          <w:rFonts w:ascii="Garamond" w:eastAsia="Times New Roman" w:hAnsi="Garamond" w:cs="Times New Roman"/>
          <w:b/>
          <w:lang w:eastAsia="ar-SA"/>
        </w:rPr>
      </w:pPr>
    </w:p>
    <w:p w14:paraId="4910CEF9" w14:textId="77777777" w:rsidR="00BC771B" w:rsidRPr="002B6696" w:rsidRDefault="002B6696" w:rsidP="008A7E6F">
      <w:pPr>
        <w:suppressAutoHyphens/>
        <w:spacing w:after="120" w:line="240" w:lineRule="auto"/>
        <w:jc w:val="center"/>
        <w:rPr>
          <w:rFonts w:ascii="Garamond" w:eastAsia="Times New Roman" w:hAnsi="Garamond" w:cs="Times New Roman"/>
          <w:b/>
          <w:lang w:eastAsia="ar-SA"/>
        </w:rPr>
      </w:pPr>
      <w:r w:rsidRPr="002B6696">
        <w:rPr>
          <w:rFonts w:ascii="Garamond" w:eastAsia="Times New Roman" w:hAnsi="Garamond" w:cs="Times New Roman"/>
          <w:b/>
          <w:lang w:eastAsia="ar-SA"/>
        </w:rPr>
        <w:t>WARUNKI SERWISU</w:t>
      </w:r>
    </w:p>
    <w:tbl>
      <w:tblPr>
        <w:tblW w:w="14601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9072"/>
        <w:gridCol w:w="1559"/>
        <w:gridCol w:w="1701"/>
        <w:gridCol w:w="1701"/>
      </w:tblGrid>
      <w:tr w:rsidR="00BC771B" w:rsidRPr="002B6696" w14:paraId="28737A4B" w14:textId="77777777" w:rsidTr="00B26F1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E0F1D6" w14:textId="77777777" w:rsidR="00BC771B" w:rsidRPr="002B6696" w:rsidRDefault="00BC771B" w:rsidP="00BC771B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lang w:eastAsia="ar-SA"/>
              </w:rPr>
            </w:pPr>
            <w:r w:rsidRPr="002B6696">
              <w:rPr>
                <w:rFonts w:ascii="Garamond" w:eastAsia="Times New Roman" w:hAnsi="Garamond" w:cs="Times New Roman"/>
                <w:b/>
                <w:bCs/>
                <w:lang w:eastAsia="ar-SA"/>
              </w:rPr>
              <w:t>LP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AA6E3D" w14:textId="77777777" w:rsidR="00BC771B" w:rsidRPr="002B6696" w:rsidRDefault="00BC771B" w:rsidP="00BC771B">
            <w:pPr>
              <w:keepNext/>
              <w:numPr>
                <w:ilvl w:val="2"/>
                <w:numId w:val="1"/>
              </w:numPr>
              <w:suppressAutoHyphens/>
              <w:snapToGrid w:val="0"/>
              <w:spacing w:after="0" w:line="240" w:lineRule="auto"/>
              <w:jc w:val="center"/>
              <w:outlineLvl w:val="2"/>
              <w:rPr>
                <w:rFonts w:ascii="Garamond" w:eastAsia="Times New Roman" w:hAnsi="Garamond" w:cs="Times New Roman"/>
                <w:b/>
                <w:bCs/>
                <w:lang w:eastAsia="ar-SA"/>
              </w:rPr>
            </w:pPr>
            <w:r w:rsidRPr="002B6696">
              <w:rPr>
                <w:rFonts w:ascii="Garamond" w:eastAsia="Times New Roman" w:hAnsi="Garamond" w:cs="Times New Roman"/>
                <w:b/>
                <w:bCs/>
                <w:lang w:eastAsia="ar-SA"/>
              </w:rPr>
              <w:t>PARAMETR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540FA5" w14:textId="77777777" w:rsidR="00BC771B" w:rsidRPr="002B6696" w:rsidRDefault="00BC771B" w:rsidP="00BC771B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lang w:eastAsia="ar-SA"/>
              </w:rPr>
            </w:pPr>
            <w:r w:rsidRPr="002B6696">
              <w:rPr>
                <w:rFonts w:ascii="Garamond" w:eastAsia="Times New Roman" w:hAnsi="Garamond" w:cs="Times New Roman"/>
                <w:b/>
                <w:bCs/>
                <w:lang w:eastAsia="ar-SA"/>
              </w:rPr>
              <w:t>PARAMETR WYMAGANY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E925F4" w14:textId="77777777" w:rsidR="00BC771B" w:rsidRPr="002B6696" w:rsidRDefault="00BC771B" w:rsidP="00BC771B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lang w:eastAsia="ar-SA"/>
              </w:rPr>
            </w:pPr>
            <w:r w:rsidRPr="002B6696">
              <w:rPr>
                <w:rFonts w:ascii="Garamond" w:eastAsia="Times New Roman" w:hAnsi="Garamond" w:cs="Times New Roman"/>
                <w:b/>
                <w:bCs/>
                <w:lang w:eastAsia="ar-SA"/>
              </w:rPr>
              <w:t>PARAMETR OFEROWANY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1C29B" w14:textId="77777777" w:rsidR="00BC771B" w:rsidRPr="002B6696" w:rsidRDefault="00BC771B" w:rsidP="00BC771B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Cs/>
                <w:lang w:eastAsia="ar-SA"/>
              </w:rPr>
            </w:pPr>
            <w:r w:rsidRPr="002B6696">
              <w:rPr>
                <w:rFonts w:ascii="Garamond" w:eastAsia="Times New Roman" w:hAnsi="Garamond" w:cs="Times New Roman"/>
                <w:b/>
                <w:bCs/>
                <w:lang w:eastAsia="ar-SA"/>
              </w:rPr>
              <w:t>SPOSÓB OCENY</w:t>
            </w:r>
          </w:p>
        </w:tc>
      </w:tr>
      <w:tr w:rsidR="00E42DA8" w:rsidRPr="002B6696" w14:paraId="3BE3A0C4" w14:textId="77777777" w:rsidTr="00B26F1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275BBF" w14:textId="77777777" w:rsidR="00E42DA8" w:rsidRPr="002B6696" w:rsidRDefault="00E42DA8" w:rsidP="00B26F1C">
            <w:pPr>
              <w:pStyle w:val="Akapitzlist"/>
              <w:numPr>
                <w:ilvl w:val="0"/>
                <w:numId w:val="19"/>
              </w:numPr>
              <w:spacing w:after="0" w:line="288" w:lineRule="auto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F799B0" w14:textId="77777777" w:rsidR="00E42DA8" w:rsidRPr="002B6696" w:rsidRDefault="00E42DA8" w:rsidP="00B26F1C">
            <w:pPr>
              <w:snapToGrid w:val="0"/>
              <w:spacing w:after="0" w:line="240" w:lineRule="auto"/>
              <w:jc w:val="both"/>
              <w:rPr>
                <w:rFonts w:ascii="Garamond" w:hAnsi="Garamond" w:cs="Times New Roman"/>
                <w:color w:val="000000" w:themeColor="text1"/>
              </w:rPr>
            </w:pPr>
            <w:r w:rsidRPr="002B6696">
              <w:rPr>
                <w:rFonts w:ascii="Garamond" w:hAnsi="Garamond" w:cs="Times New Roman"/>
                <w:color w:val="000000" w:themeColor="text1"/>
              </w:rPr>
              <w:t>W cenie oferty -  przeglądy okresowe w okresie gwarancji (w częstotliwości i w zakresie zgodnym z wymogami producenta)</w:t>
            </w:r>
            <w:r w:rsidR="00515D47">
              <w:rPr>
                <w:rFonts w:ascii="Garamond" w:hAnsi="Garamond" w:cs="Times New Roman"/>
                <w:color w:val="000000" w:themeColor="text1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CFAC9B" w14:textId="77777777" w:rsidR="00E42DA8" w:rsidRPr="002B6696" w:rsidRDefault="00515D47" w:rsidP="00B26F1C">
            <w:pPr>
              <w:suppressAutoHyphens/>
              <w:snapToGrid w:val="0"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2B6696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1DB4F0" w14:textId="77777777" w:rsidR="00E42DA8" w:rsidRPr="002B6696" w:rsidRDefault="00E42DA8" w:rsidP="00B26F1C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33420" w14:textId="77777777" w:rsidR="00E42DA8" w:rsidRPr="002B6696" w:rsidRDefault="00E42DA8" w:rsidP="00B26F1C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2B6696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E42DA8" w:rsidRPr="002B6696" w14:paraId="3A911AB7" w14:textId="77777777" w:rsidTr="00B26F1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9B63D5" w14:textId="77777777" w:rsidR="00E42DA8" w:rsidRPr="002B6696" w:rsidRDefault="00E42DA8" w:rsidP="00B26F1C">
            <w:pPr>
              <w:pStyle w:val="Akapitzlist"/>
              <w:numPr>
                <w:ilvl w:val="0"/>
                <w:numId w:val="19"/>
              </w:numPr>
              <w:spacing w:after="0" w:line="288" w:lineRule="auto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51BA0C" w14:textId="77777777" w:rsidR="00E42DA8" w:rsidRPr="002B6696" w:rsidRDefault="00E42DA8" w:rsidP="00B26F1C">
            <w:pPr>
              <w:snapToGrid w:val="0"/>
              <w:spacing w:after="0" w:line="240" w:lineRule="auto"/>
              <w:jc w:val="both"/>
              <w:rPr>
                <w:rFonts w:ascii="Garamond" w:hAnsi="Garamond" w:cs="Times New Roman"/>
                <w:color w:val="000000" w:themeColor="text1"/>
              </w:rPr>
            </w:pPr>
            <w:r w:rsidRPr="002B6696">
              <w:rPr>
                <w:rFonts w:ascii="Garamond" w:hAnsi="Garamond" w:cs="Times New Roman"/>
                <w:color w:val="000000" w:themeColor="text1"/>
              </w:rPr>
              <w:t>Wszystkie czynności serwisowe, w tym przeglądy konserwacyjne, w okresie gwarancji - w ramach wynagrodzenia umownego</w:t>
            </w:r>
            <w:r w:rsidR="00515D47">
              <w:rPr>
                <w:rFonts w:ascii="Garamond" w:hAnsi="Garamond" w:cs="Times New Roman"/>
                <w:color w:val="000000" w:themeColor="text1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5B25C5" w14:textId="77777777" w:rsidR="00E42DA8" w:rsidRPr="002B6696" w:rsidRDefault="00515D47" w:rsidP="00B26F1C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2B6696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C4AE04" w14:textId="77777777" w:rsidR="00E42DA8" w:rsidRPr="002B6696" w:rsidRDefault="00E42DA8" w:rsidP="00B26F1C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492D1" w14:textId="77777777" w:rsidR="00E42DA8" w:rsidRPr="002B6696" w:rsidRDefault="00E42DA8" w:rsidP="00B26F1C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2B6696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E42DA8" w:rsidRPr="002B6696" w14:paraId="5C87FAAB" w14:textId="77777777" w:rsidTr="00B26F1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BAC08F" w14:textId="77777777" w:rsidR="00E42DA8" w:rsidRPr="002B6696" w:rsidRDefault="00E42DA8" w:rsidP="00B26F1C">
            <w:pPr>
              <w:pStyle w:val="Akapitzlist"/>
              <w:numPr>
                <w:ilvl w:val="0"/>
                <w:numId w:val="19"/>
              </w:numPr>
              <w:spacing w:after="0" w:line="288" w:lineRule="auto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7A253B" w14:textId="766F44F9" w:rsidR="00E42DA8" w:rsidRPr="002B6696" w:rsidRDefault="00E42DA8" w:rsidP="00B26F1C">
            <w:pPr>
              <w:pStyle w:val="Lista-kontynuacja24"/>
              <w:snapToGrid w:val="0"/>
              <w:spacing w:after="0"/>
              <w:ind w:left="0"/>
              <w:jc w:val="both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2B6696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Czas reakcji (dotyczy także reakcji zdalnej): „przyjęte zgłoszenie – podjęta naprawa” =&lt; </w:t>
            </w:r>
            <w:r w:rsidR="007A5565" w:rsidRPr="007A5565">
              <w:rPr>
                <w:rFonts w:ascii="Garamond" w:hAnsi="Garamond"/>
                <w:color w:val="000000" w:themeColor="text1"/>
                <w:sz w:val="22"/>
                <w:szCs w:val="22"/>
              </w:rPr>
              <w:t>1 dzień roboczy</w:t>
            </w:r>
            <w:r w:rsidR="007A5565">
              <w:rPr>
                <w:rFonts w:ascii="Garamond" w:hAnsi="Garamond"/>
                <w:color w:val="000000" w:themeColor="text1"/>
                <w:sz w:val="22"/>
                <w:szCs w:val="22"/>
              </w:rPr>
              <w:t>.</w:t>
            </w:r>
            <w:bookmarkStart w:id="0" w:name="_GoBack"/>
            <w:bookmarkEnd w:id="0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F34F3B" w14:textId="77777777" w:rsidR="00E42DA8" w:rsidRPr="002B6696" w:rsidRDefault="00515D47" w:rsidP="00B26F1C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2B6696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335B94" w14:textId="77777777" w:rsidR="00E42DA8" w:rsidRPr="002B6696" w:rsidRDefault="00E42DA8" w:rsidP="00B26F1C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D321A" w14:textId="77777777" w:rsidR="00E42DA8" w:rsidRPr="002B6696" w:rsidRDefault="00E42DA8" w:rsidP="00B26F1C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2B6696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E42DA8" w:rsidRPr="002B6696" w14:paraId="54C5871D" w14:textId="77777777" w:rsidTr="00B26F1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A84943" w14:textId="77777777" w:rsidR="00E42DA8" w:rsidRPr="002B6696" w:rsidRDefault="00E42DA8" w:rsidP="00B26F1C">
            <w:pPr>
              <w:pStyle w:val="Akapitzlist"/>
              <w:numPr>
                <w:ilvl w:val="0"/>
                <w:numId w:val="19"/>
              </w:numPr>
              <w:spacing w:after="0" w:line="288" w:lineRule="auto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0F72B2" w14:textId="77777777" w:rsidR="00E42DA8" w:rsidRPr="002B6696" w:rsidRDefault="00E42DA8" w:rsidP="00B26F1C">
            <w:pPr>
              <w:pStyle w:val="Lista-kontynuacja24"/>
              <w:snapToGrid w:val="0"/>
              <w:spacing w:after="0"/>
              <w:ind w:left="0"/>
              <w:jc w:val="both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2B6696">
              <w:rPr>
                <w:rFonts w:ascii="Garamond" w:hAnsi="Garamond"/>
                <w:color w:val="000000" w:themeColor="text1"/>
                <w:sz w:val="22"/>
                <w:szCs w:val="22"/>
              </w:rPr>
              <w:t>Możliwość</w:t>
            </w:r>
            <w:r w:rsidR="00515D47">
              <w:rPr>
                <w:rFonts w:ascii="Garamond" w:hAnsi="Garamond"/>
                <w:color w:val="000000" w:themeColor="text1"/>
                <w:sz w:val="22"/>
                <w:szCs w:val="22"/>
              </w:rPr>
              <w:t xml:space="preserve"> zgłoszeń 24h/dobę, 365 dni/rok.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AFEAF5" w14:textId="77777777" w:rsidR="00E42DA8" w:rsidRPr="002B6696" w:rsidRDefault="00515D47" w:rsidP="00B26F1C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2B6696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D5A01C" w14:textId="77777777" w:rsidR="00E42DA8" w:rsidRPr="002B6696" w:rsidRDefault="00E42DA8" w:rsidP="00B26F1C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C0341" w14:textId="77777777" w:rsidR="00E42DA8" w:rsidRPr="002B6696" w:rsidRDefault="00E42DA8" w:rsidP="00B26F1C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2B6696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E42DA8" w:rsidRPr="002B6696" w14:paraId="3995407C" w14:textId="77777777" w:rsidTr="00B26F1C">
        <w:trPr>
          <w:trHeight w:val="56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DD4DB6" w14:textId="77777777" w:rsidR="00E42DA8" w:rsidRPr="002B6696" w:rsidRDefault="00E42DA8" w:rsidP="00B26F1C">
            <w:pPr>
              <w:pStyle w:val="Akapitzlist"/>
              <w:numPr>
                <w:ilvl w:val="0"/>
                <w:numId w:val="19"/>
              </w:numPr>
              <w:spacing w:after="0" w:line="288" w:lineRule="auto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FB015B" w14:textId="77777777" w:rsidR="00E42DA8" w:rsidRPr="002B6696" w:rsidRDefault="00E42DA8" w:rsidP="00B26F1C">
            <w:pPr>
              <w:pStyle w:val="Lista-kontynuacja24"/>
              <w:snapToGrid w:val="0"/>
              <w:spacing w:after="0"/>
              <w:ind w:left="0"/>
              <w:jc w:val="both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2B6696">
              <w:rPr>
                <w:rFonts w:ascii="Garamond" w:hAnsi="Garamond"/>
                <w:color w:val="000000" w:themeColor="text1"/>
                <w:sz w:val="22"/>
                <w:szCs w:val="22"/>
              </w:rPr>
              <w:t>Wymiana każdego podzespołu na nowy po pierwszej  nieskutecznej próbie jego naprawy</w:t>
            </w:r>
            <w:r w:rsidR="00515D47">
              <w:rPr>
                <w:rFonts w:ascii="Garamond" w:hAnsi="Garamond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6FC969" w14:textId="77777777" w:rsidR="00E42DA8" w:rsidRPr="002B6696" w:rsidRDefault="00515D47" w:rsidP="00B26F1C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2B6696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8EBAAE" w14:textId="77777777" w:rsidR="00E42DA8" w:rsidRPr="002B6696" w:rsidRDefault="00E42DA8" w:rsidP="00B26F1C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C7084" w14:textId="77777777" w:rsidR="00E42DA8" w:rsidRPr="002B6696" w:rsidRDefault="00E42DA8" w:rsidP="00B26F1C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2B6696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E42DA8" w:rsidRPr="002B6696" w14:paraId="509A9164" w14:textId="77777777" w:rsidTr="00B26F1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D7A84B" w14:textId="77777777" w:rsidR="00E42DA8" w:rsidRPr="002B6696" w:rsidRDefault="00E42DA8" w:rsidP="00B26F1C">
            <w:pPr>
              <w:pStyle w:val="Akapitzlist"/>
              <w:numPr>
                <w:ilvl w:val="0"/>
                <w:numId w:val="19"/>
              </w:numPr>
              <w:spacing w:after="0" w:line="288" w:lineRule="auto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601784" w14:textId="77777777" w:rsidR="00E42DA8" w:rsidRPr="002B6696" w:rsidRDefault="00E42DA8" w:rsidP="00B26F1C">
            <w:pPr>
              <w:snapToGrid w:val="0"/>
              <w:spacing w:after="0" w:line="240" w:lineRule="auto"/>
              <w:jc w:val="both"/>
              <w:rPr>
                <w:rFonts w:ascii="Garamond" w:hAnsi="Garamond" w:cs="Times New Roman"/>
                <w:color w:val="000000" w:themeColor="text1"/>
              </w:rPr>
            </w:pPr>
            <w:r w:rsidRPr="002B6696">
              <w:rPr>
                <w:rFonts w:ascii="Garamond" w:hAnsi="Garamond" w:cs="Times New Roman"/>
                <w:color w:val="000000" w:themeColor="text1"/>
              </w:rPr>
              <w:t>Zakończenie działań serwisowych – najpóźniej w czasie nie dłuższym niż 3 dni roboczych od dnia zgłoszenia awarii, a w przypadku konieczności importu części zamiennych, nie dłuższym niż 7 dni roboczych od dnia zgłoszenia awarii.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730DBB" w14:textId="77777777" w:rsidR="00E42DA8" w:rsidRPr="002B6696" w:rsidRDefault="00515D47" w:rsidP="00B26F1C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2B6696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E26C30" w14:textId="77777777" w:rsidR="00E42DA8" w:rsidRPr="002B6696" w:rsidRDefault="00E42DA8" w:rsidP="00B26F1C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D628D" w14:textId="77777777" w:rsidR="00E42DA8" w:rsidRPr="002B6696" w:rsidRDefault="00E42DA8" w:rsidP="00B26F1C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2B6696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E42DA8" w:rsidRPr="002B6696" w14:paraId="25D00765" w14:textId="77777777" w:rsidTr="00B26F1C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C87ED2" w14:textId="77777777" w:rsidR="00E42DA8" w:rsidRPr="002B6696" w:rsidRDefault="00E42DA8" w:rsidP="00B26F1C">
            <w:pPr>
              <w:pStyle w:val="Akapitzlist"/>
              <w:numPr>
                <w:ilvl w:val="0"/>
                <w:numId w:val="19"/>
              </w:numPr>
              <w:spacing w:after="0" w:line="288" w:lineRule="auto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B621CC" w14:textId="77777777" w:rsidR="00E42DA8" w:rsidRPr="002B6696" w:rsidRDefault="00E42DA8" w:rsidP="00B26F1C">
            <w:pPr>
              <w:tabs>
                <w:tab w:val="left" w:pos="0"/>
              </w:tabs>
              <w:snapToGrid w:val="0"/>
              <w:spacing w:after="0" w:line="240" w:lineRule="auto"/>
              <w:jc w:val="both"/>
              <w:rPr>
                <w:rFonts w:ascii="Garamond" w:hAnsi="Garamond" w:cs="Times New Roman"/>
                <w:color w:val="000000" w:themeColor="text1"/>
              </w:rPr>
            </w:pPr>
            <w:r w:rsidRPr="002B6696">
              <w:rPr>
                <w:rFonts w:ascii="Garamond" w:hAnsi="Garamond" w:cs="Times New Roman"/>
                <w:color w:val="000000" w:themeColor="text1"/>
              </w:rPr>
              <w:t>Struktura serwisowa gwarantująca realizację wymogów stawianych w niniejszej specyfikacji – należy podać wykaz serwisów i/lub serwisantów posiadających uprawnienia do obsługi serwisowej oferowanych urządzeń (należy podać dane teleadresowe, sposób kontaktu i liczbę osób serwisu własnego lub podwykonawcy posiadającego uprawnienia do tego typu działalności)</w:t>
            </w:r>
            <w:r w:rsidR="00515D47">
              <w:rPr>
                <w:rFonts w:ascii="Garamond" w:hAnsi="Garamond" w:cs="Times New Roman"/>
                <w:color w:val="000000" w:themeColor="text1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3CE668" w14:textId="3685F05D" w:rsidR="00E42DA8" w:rsidRPr="002B6696" w:rsidRDefault="00E42DA8" w:rsidP="00B26F1C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2B6696">
              <w:rPr>
                <w:rFonts w:ascii="Garamond" w:eastAsia="Times New Roman" w:hAnsi="Garamond" w:cs="Times New Roman"/>
                <w:lang w:eastAsia="ar-SA"/>
              </w:rPr>
              <w:t>Tak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FCF3D" w14:textId="77777777" w:rsidR="00E42DA8" w:rsidRPr="002B6696" w:rsidRDefault="00E42DA8" w:rsidP="00B26F1C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E3E7C" w14:textId="77777777" w:rsidR="00E42DA8" w:rsidRPr="002B6696" w:rsidRDefault="00B866E3" w:rsidP="00B26F1C">
            <w:pPr>
              <w:suppressAutoHyphens/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ar-SA"/>
              </w:rPr>
            </w:pPr>
            <w:r w:rsidRPr="002B6696">
              <w:rPr>
                <w:rFonts w:ascii="Garamond" w:eastAsia="Times New Roman" w:hAnsi="Garamond" w:cs="Times New Roman"/>
                <w:lang w:eastAsia="ar-SA"/>
              </w:rPr>
              <w:t>---</w:t>
            </w:r>
          </w:p>
        </w:tc>
      </w:tr>
      <w:tr w:rsidR="00E42DA8" w:rsidRPr="002B6696" w14:paraId="1834951A" w14:textId="77777777" w:rsidTr="00515D47">
        <w:tblPrEx>
          <w:tblBorders>
            <w:top w:val="single" w:sz="4" w:space="0" w:color="auto"/>
          </w:tblBorders>
        </w:tblPrEx>
        <w:trPr>
          <w:gridBefore w:val="4"/>
          <w:wBefore w:w="12900" w:type="dxa"/>
          <w:trHeight w:val="100"/>
        </w:trPr>
        <w:tc>
          <w:tcPr>
            <w:tcW w:w="1701" w:type="dxa"/>
            <w:tcBorders>
              <w:top w:val="single" w:sz="4" w:space="0" w:color="auto"/>
            </w:tcBorders>
          </w:tcPr>
          <w:p w14:paraId="38B87A32" w14:textId="77777777" w:rsidR="00E42DA8" w:rsidRPr="002B6696" w:rsidRDefault="00E42DA8" w:rsidP="00BC771B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lang w:eastAsia="ar-SA"/>
              </w:rPr>
            </w:pPr>
          </w:p>
        </w:tc>
      </w:tr>
    </w:tbl>
    <w:p w14:paraId="3448BE1E" w14:textId="77777777" w:rsidR="00041E4B" w:rsidRPr="002B6696" w:rsidRDefault="00041E4B" w:rsidP="00CE0BB7">
      <w:pPr>
        <w:suppressAutoHyphens/>
        <w:spacing w:after="0" w:line="240" w:lineRule="auto"/>
        <w:jc w:val="center"/>
        <w:rPr>
          <w:rFonts w:ascii="Garamond" w:eastAsia="Times New Roman" w:hAnsi="Garamond" w:cs="Times New Roman"/>
          <w:b/>
          <w:lang w:eastAsia="ar-SA"/>
        </w:rPr>
      </w:pPr>
    </w:p>
    <w:p w14:paraId="65B25D29" w14:textId="77777777" w:rsidR="00BC771B" w:rsidRPr="002B6696" w:rsidRDefault="002B6696" w:rsidP="00CE0BB7">
      <w:pPr>
        <w:suppressAutoHyphens/>
        <w:spacing w:after="0" w:line="240" w:lineRule="auto"/>
        <w:jc w:val="center"/>
        <w:rPr>
          <w:rFonts w:ascii="Garamond" w:eastAsia="Times New Roman" w:hAnsi="Garamond" w:cs="Times New Roman"/>
          <w:b/>
          <w:lang w:eastAsia="ar-SA"/>
        </w:rPr>
      </w:pPr>
      <w:r w:rsidRPr="002B6696">
        <w:rPr>
          <w:rFonts w:ascii="Garamond" w:eastAsia="Times New Roman" w:hAnsi="Garamond" w:cs="Times New Roman"/>
          <w:b/>
          <w:lang w:eastAsia="ar-SA"/>
        </w:rPr>
        <w:t>SZKOLENIA</w:t>
      </w:r>
    </w:p>
    <w:p w14:paraId="06ACED0D" w14:textId="77777777" w:rsidR="00BC771B" w:rsidRPr="002B6696" w:rsidRDefault="00BC771B" w:rsidP="00CE0BB7">
      <w:pPr>
        <w:suppressAutoHyphens/>
        <w:spacing w:after="0" w:line="240" w:lineRule="auto"/>
        <w:jc w:val="center"/>
        <w:rPr>
          <w:rFonts w:ascii="Garamond" w:eastAsia="Times New Roman" w:hAnsi="Garamond" w:cs="Times New Roman"/>
          <w:b/>
          <w:lang w:eastAsia="ar-SA"/>
        </w:rPr>
      </w:pPr>
    </w:p>
    <w:tbl>
      <w:tblPr>
        <w:tblStyle w:val="Tabela-Siatka"/>
        <w:tblW w:w="14567" w:type="dxa"/>
        <w:tblLayout w:type="fixed"/>
        <w:tblLook w:val="04A0" w:firstRow="1" w:lastRow="0" w:firstColumn="1" w:lastColumn="0" w:noHBand="0" w:noVBand="1"/>
      </w:tblPr>
      <w:tblGrid>
        <w:gridCol w:w="534"/>
        <w:gridCol w:w="9072"/>
        <w:gridCol w:w="1559"/>
        <w:gridCol w:w="1701"/>
        <w:gridCol w:w="1701"/>
      </w:tblGrid>
      <w:tr w:rsidR="008A7E6F" w:rsidRPr="002B6696" w14:paraId="38051686" w14:textId="77777777" w:rsidTr="00515D47">
        <w:tc>
          <w:tcPr>
            <w:tcW w:w="534" w:type="dxa"/>
            <w:vAlign w:val="center"/>
          </w:tcPr>
          <w:p w14:paraId="330EC891" w14:textId="77777777" w:rsidR="008A7E6F" w:rsidRPr="002B6696" w:rsidRDefault="008A7E6F" w:rsidP="008A7E6F">
            <w:pPr>
              <w:suppressAutoHyphens/>
              <w:snapToGrid w:val="0"/>
              <w:jc w:val="center"/>
              <w:rPr>
                <w:rFonts w:ascii="Garamond" w:hAnsi="Garamond"/>
                <w:b/>
                <w:bCs/>
                <w:sz w:val="22"/>
                <w:szCs w:val="22"/>
                <w:lang w:eastAsia="ar-SA"/>
              </w:rPr>
            </w:pPr>
            <w:r w:rsidRPr="002B6696">
              <w:rPr>
                <w:rFonts w:ascii="Garamond" w:hAnsi="Garamond"/>
                <w:b/>
                <w:bCs/>
                <w:sz w:val="22"/>
                <w:szCs w:val="22"/>
                <w:lang w:eastAsia="ar-SA"/>
              </w:rPr>
              <w:t>LP</w:t>
            </w:r>
          </w:p>
        </w:tc>
        <w:tc>
          <w:tcPr>
            <w:tcW w:w="9072" w:type="dxa"/>
            <w:vAlign w:val="center"/>
          </w:tcPr>
          <w:p w14:paraId="59312908" w14:textId="77777777" w:rsidR="008A7E6F" w:rsidRPr="002B6696" w:rsidRDefault="008A7E6F" w:rsidP="008A7E6F">
            <w:pPr>
              <w:keepNext/>
              <w:numPr>
                <w:ilvl w:val="2"/>
                <w:numId w:val="1"/>
              </w:numPr>
              <w:suppressAutoHyphens/>
              <w:snapToGrid w:val="0"/>
              <w:jc w:val="center"/>
              <w:outlineLvl w:val="2"/>
              <w:rPr>
                <w:rFonts w:ascii="Garamond" w:hAnsi="Garamond"/>
                <w:b/>
                <w:bCs/>
                <w:sz w:val="22"/>
                <w:szCs w:val="22"/>
                <w:lang w:eastAsia="ar-SA"/>
              </w:rPr>
            </w:pPr>
            <w:r w:rsidRPr="002B6696">
              <w:rPr>
                <w:rFonts w:ascii="Garamond" w:hAnsi="Garamond"/>
                <w:b/>
                <w:bCs/>
                <w:sz w:val="22"/>
                <w:szCs w:val="22"/>
                <w:lang w:eastAsia="ar-SA"/>
              </w:rPr>
              <w:t>PARAMETR</w:t>
            </w:r>
          </w:p>
        </w:tc>
        <w:tc>
          <w:tcPr>
            <w:tcW w:w="1559" w:type="dxa"/>
            <w:vAlign w:val="center"/>
          </w:tcPr>
          <w:p w14:paraId="4E000740" w14:textId="77777777" w:rsidR="008A7E6F" w:rsidRPr="002B6696" w:rsidRDefault="008A7E6F" w:rsidP="008A7E6F">
            <w:pPr>
              <w:suppressAutoHyphens/>
              <w:snapToGrid w:val="0"/>
              <w:jc w:val="center"/>
              <w:rPr>
                <w:rFonts w:ascii="Garamond" w:hAnsi="Garamond"/>
                <w:b/>
                <w:bCs/>
                <w:sz w:val="22"/>
                <w:szCs w:val="22"/>
                <w:lang w:eastAsia="ar-SA"/>
              </w:rPr>
            </w:pPr>
            <w:r w:rsidRPr="002B6696">
              <w:rPr>
                <w:rFonts w:ascii="Garamond" w:hAnsi="Garamond"/>
                <w:b/>
                <w:bCs/>
                <w:sz w:val="22"/>
                <w:szCs w:val="22"/>
                <w:lang w:eastAsia="ar-SA"/>
              </w:rPr>
              <w:t>PARAMETR WYMAGANY</w:t>
            </w:r>
          </w:p>
        </w:tc>
        <w:tc>
          <w:tcPr>
            <w:tcW w:w="1701" w:type="dxa"/>
            <w:vAlign w:val="center"/>
          </w:tcPr>
          <w:p w14:paraId="7222F8F0" w14:textId="77777777" w:rsidR="008A7E6F" w:rsidRPr="002B6696" w:rsidRDefault="008A7E6F" w:rsidP="008A7E6F">
            <w:pPr>
              <w:suppressAutoHyphens/>
              <w:snapToGrid w:val="0"/>
              <w:jc w:val="center"/>
              <w:rPr>
                <w:rFonts w:ascii="Garamond" w:hAnsi="Garamond"/>
                <w:b/>
                <w:bCs/>
                <w:sz w:val="22"/>
                <w:szCs w:val="22"/>
                <w:lang w:eastAsia="ar-SA"/>
              </w:rPr>
            </w:pPr>
            <w:r w:rsidRPr="002B6696">
              <w:rPr>
                <w:rFonts w:ascii="Garamond" w:hAnsi="Garamond"/>
                <w:b/>
                <w:bCs/>
                <w:sz w:val="22"/>
                <w:szCs w:val="22"/>
                <w:lang w:eastAsia="ar-SA"/>
              </w:rPr>
              <w:t>PARAMETR OFEROWANY</w:t>
            </w:r>
          </w:p>
        </w:tc>
        <w:tc>
          <w:tcPr>
            <w:tcW w:w="1701" w:type="dxa"/>
          </w:tcPr>
          <w:p w14:paraId="42B51576" w14:textId="77777777" w:rsidR="008A7E6F" w:rsidRPr="002B6696" w:rsidRDefault="008A7E6F" w:rsidP="008A7E6F">
            <w:pPr>
              <w:jc w:val="center"/>
              <w:rPr>
                <w:rFonts w:ascii="Garamond" w:hAnsi="Garamond"/>
                <w:bCs/>
                <w:sz w:val="22"/>
                <w:szCs w:val="22"/>
                <w:lang w:eastAsia="ar-SA"/>
              </w:rPr>
            </w:pPr>
            <w:r w:rsidRPr="002B6696">
              <w:rPr>
                <w:rFonts w:ascii="Garamond" w:hAnsi="Garamond"/>
                <w:b/>
                <w:bCs/>
                <w:sz w:val="22"/>
                <w:szCs w:val="22"/>
                <w:lang w:eastAsia="ar-SA"/>
              </w:rPr>
              <w:t>SPOSÓB OCENY</w:t>
            </w:r>
          </w:p>
        </w:tc>
      </w:tr>
      <w:tr w:rsidR="00B866E3" w:rsidRPr="002B6696" w14:paraId="2BF21FAB" w14:textId="77777777" w:rsidTr="00515D47">
        <w:tc>
          <w:tcPr>
            <w:tcW w:w="534" w:type="dxa"/>
          </w:tcPr>
          <w:p w14:paraId="363DF789" w14:textId="77777777" w:rsidR="00B866E3" w:rsidRPr="002B6696" w:rsidRDefault="00B866E3" w:rsidP="00B26F1C">
            <w:pPr>
              <w:pStyle w:val="Akapitzlist"/>
              <w:numPr>
                <w:ilvl w:val="0"/>
                <w:numId w:val="19"/>
              </w:numPr>
              <w:spacing w:line="288" w:lineRule="auto"/>
              <w:jc w:val="both"/>
              <w:rPr>
                <w:rFonts w:ascii="Garamond" w:eastAsia="Times New Roman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9072" w:type="dxa"/>
            <w:vAlign w:val="center"/>
          </w:tcPr>
          <w:p w14:paraId="024E08FB" w14:textId="77777777" w:rsidR="00B866E3" w:rsidRPr="002B6696" w:rsidRDefault="00B14FD0" w:rsidP="00B26F1C">
            <w:pPr>
              <w:snapToGrid w:val="0"/>
              <w:spacing w:line="288" w:lineRule="auto"/>
              <w:jc w:val="both"/>
              <w:rPr>
                <w:rFonts w:ascii="Garamond" w:hAnsi="Garamond"/>
                <w:b/>
                <w:bCs/>
                <w:color w:val="000000" w:themeColor="text1"/>
                <w:sz w:val="22"/>
                <w:szCs w:val="22"/>
              </w:rPr>
            </w:pPr>
            <w:r w:rsidRPr="002B6696">
              <w:rPr>
                <w:rFonts w:ascii="Garamond" w:hAnsi="Garamond"/>
                <w:bCs/>
                <w:color w:val="000000" w:themeColor="text1"/>
                <w:sz w:val="22"/>
                <w:szCs w:val="22"/>
              </w:rPr>
              <w:t>S</w:t>
            </w:r>
            <w:r w:rsidR="00B866E3" w:rsidRPr="002B6696">
              <w:rPr>
                <w:rFonts w:ascii="Garamond" w:hAnsi="Garamond"/>
                <w:bCs/>
                <w:color w:val="000000" w:themeColor="text1"/>
                <w:sz w:val="22"/>
                <w:szCs w:val="22"/>
              </w:rPr>
              <w:t>zkolenia</w:t>
            </w:r>
            <w:r w:rsidR="00515D47">
              <w:rPr>
                <w:rFonts w:ascii="Garamond" w:hAnsi="Garamond"/>
                <w:bCs/>
                <w:color w:val="000000" w:themeColor="text1"/>
                <w:sz w:val="22"/>
                <w:szCs w:val="22"/>
              </w:rPr>
              <w:t xml:space="preserve"> w trakcie dostawy i instalacji.</w:t>
            </w:r>
          </w:p>
        </w:tc>
        <w:tc>
          <w:tcPr>
            <w:tcW w:w="1559" w:type="dxa"/>
            <w:vAlign w:val="center"/>
          </w:tcPr>
          <w:p w14:paraId="06BB403B" w14:textId="77777777" w:rsidR="00B866E3" w:rsidRPr="002B6696" w:rsidRDefault="00B866E3" w:rsidP="00B26F1C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2B6696">
              <w:rPr>
                <w:rFonts w:ascii="Garamond" w:hAnsi="Garamond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1701" w:type="dxa"/>
            <w:vAlign w:val="center"/>
          </w:tcPr>
          <w:p w14:paraId="589BD001" w14:textId="77777777" w:rsidR="00B866E3" w:rsidRPr="002B6696" w:rsidRDefault="00B866E3" w:rsidP="00B26F1C">
            <w:pPr>
              <w:suppressAutoHyphens/>
              <w:rPr>
                <w:rFonts w:ascii="Garamond" w:hAnsi="Garamond"/>
                <w:sz w:val="22"/>
                <w:szCs w:val="22"/>
                <w:lang w:eastAsia="ar-SA"/>
              </w:rPr>
            </w:pPr>
          </w:p>
        </w:tc>
        <w:tc>
          <w:tcPr>
            <w:tcW w:w="1701" w:type="dxa"/>
            <w:vAlign w:val="center"/>
          </w:tcPr>
          <w:p w14:paraId="6C87AC83" w14:textId="77777777" w:rsidR="00B866E3" w:rsidRPr="002B6696" w:rsidRDefault="00B866E3" w:rsidP="00B26F1C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2B6696">
              <w:rPr>
                <w:rFonts w:ascii="Garamond" w:hAnsi="Garamond"/>
                <w:sz w:val="22"/>
                <w:szCs w:val="22"/>
                <w:lang w:eastAsia="ar-SA"/>
              </w:rPr>
              <w:t>---</w:t>
            </w:r>
          </w:p>
        </w:tc>
      </w:tr>
      <w:tr w:rsidR="00B866E3" w:rsidRPr="002B6696" w14:paraId="22D1C02E" w14:textId="77777777" w:rsidTr="00515D47">
        <w:tc>
          <w:tcPr>
            <w:tcW w:w="534" w:type="dxa"/>
          </w:tcPr>
          <w:p w14:paraId="02B5A330" w14:textId="77777777" w:rsidR="00B866E3" w:rsidRPr="002B6696" w:rsidRDefault="00B866E3" w:rsidP="00B26F1C">
            <w:pPr>
              <w:pStyle w:val="Akapitzlist"/>
              <w:numPr>
                <w:ilvl w:val="0"/>
                <w:numId w:val="19"/>
              </w:numPr>
              <w:spacing w:line="288" w:lineRule="auto"/>
              <w:jc w:val="both"/>
              <w:rPr>
                <w:rFonts w:ascii="Garamond" w:eastAsia="Times New Roman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9072" w:type="dxa"/>
            <w:vAlign w:val="center"/>
          </w:tcPr>
          <w:p w14:paraId="0D422788" w14:textId="77777777" w:rsidR="00B866E3" w:rsidRPr="002B6696" w:rsidRDefault="00B866E3" w:rsidP="00B26F1C">
            <w:pPr>
              <w:snapToGrid w:val="0"/>
              <w:spacing w:line="288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2B6696">
              <w:rPr>
                <w:rFonts w:ascii="Garamond" w:hAnsi="Garamond"/>
                <w:sz w:val="22"/>
                <w:szCs w:val="22"/>
              </w:rPr>
              <w:t>Szkolenia dla personelu technicznego (min. 2 oso</w:t>
            </w:r>
            <w:r w:rsidR="00B14FD0" w:rsidRPr="002B6696">
              <w:rPr>
                <w:rFonts w:ascii="Garamond" w:hAnsi="Garamond"/>
                <w:sz w:val="22"/>
                <w:szCs w:val="22"/>
              </w:rPr>
              <w:t xml:space="preserve">by </w:t>
            </w:r>
            <w:r w:rsidRPr="002B6696">
              <w:rPr>
                <w:rFonts w:ascii="Garamond" w:hAnsi="Garamond"/>
                <w:sz w:val="22"/>
                <w:szCs w:val="22"/>
              </w:rPr>
              <w:t>) z zakresu podstawowej diagnostyki stanu technicznego i wykonywania podstawowych czynności konserwacyjny</w:t>
            </w:r>
            <w:r w:rsidR="00515D47">
              <w:rPr>
                <w:rFonts w:ascii="Garamond" w:hAnsi="Garamond"/>
                <w:sz w:val="22"/>
                <w:szCs w:val="22"/>
              </w:rPr>
              <w:t>ch, naprawczych i przeglądowych.</w:t>
            </w:r>
          </w:p>
        </w:tc>
        <w:tc>
          <w:tcPr>
            <w:tcW w:w="1559" w:type="dxa"/>
            <w:vAlign w:val="center"/>
          </w:tcPr>
          <w:p w14:paraId="3DF33DA3" w14:textId="77777777" w:rsidR="00B866E3" w:rsidRPr="002B6696" w:rsidRDefault="00B866E3" w:rsidP="00B26F1C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2B6696">
              <w:rPr>
                <w:rFonts w:ascii="Garamond" w:hAnsi="Garamond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1701" w:type="dxa"/>
            <w:vAlign w:val="center"/>
          </w:tcPr>
          <w:p w14:paraId="37906DA6" w14:textId="77777777" w:rsidR="00B866E3" w:rsidRPr="002B6696" w:rsidRDefault="00B866E3" w:rsidP="00B26F1C">
            <w:pPr>
              <w:suppressAutoHyphens/>
              <w:rPr>
                <w:rFonts w:ascii="Garamond" w:hAnsi="Garamond"/>
                <w:sz w:val="22"/>
                <w:szCs w:val="22"/>
                <w:lang w:eastAsia="ar-SA"/>
              </w:rPr>
            </w:pPr>
          </w:p>
        </w:tc>
        <w:tc>
          <w:tcPr>
            <w:tcW w:w="1701" w:type="dxa"/>
            <w:vAlign w:val="center"/>
          </w:tcPr>
          <w:p w14:paraId="3ACB42E3" w14:textId="77777777" w:rsidR="00B866E3" w:rsidRPr="002B6696" w:rsidRDefault="00B866E3" w:rsidP="00B26F1C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2B6696">
              <w:rPr>
                <w:rFonts w:ascii="Garamond" w:hAnsi="Garamond"/>
                <w:sz w:val="22"/>
                <w:szCs w:val="22"/>
                <w:lang w:eastAsia="ar-SA"/>
              </w:rPr>
              <w:t>---</w:t>
            </w:r>
          </w:p>
        </w:tc>
      </w:tr>
    </w:tbl>
    <w:p w14:paraId="63C663A6" w14:textId="77777777" w:rsidR="00BC771B" w:rsidRPr="002B6696" w:rsidRDefault="00BC771B" w:rsidP="00BC771B">
      <w:pPr>
        <w:suppressAutoHyphens/>
        <w:spacing w:after="0" w:line="240" w:lineRule="auto"/>
        <w:rPr>
          <w:rFonts w:ascii="Garamond" w:eastAsia="Times New Roman" w:hAnsi="Garamond" w:cs="Times New Roman"/>
          <w:lang w:eastAsia="ar-SA"/>
        </w:rPr>
      </w:pPr>
    </w:p>
    <w:p w14:paraId="4CE9C752" w14:textId="77777777" w:rsidR="00BC771B" w:rsidRPr="002B6696" w:rsidRDefault="002B6696" w:rsidP="00CE0BB7">
      <w:pPr>
        <w:suppressAutoHyphens/>
        <w:spacing w:after="0" w:line="240" w:lineRule="auto"/>
        <w:jc w:val="center"/>
        <w:rPr>
          <w:rFonts w:ascii="Garamond" w:eastAsia="Times New Roman" w:hAnsi="Garamond" w:cs="Times New Roman"/>
          <w:b/>
          <w:lang w:eastAsia="ar-SA"/>
        </w:rPr>
      </w:pPr>
      <w:r w:rsidRPr="002B6696">
        <w:rPr>
          <w:rFonts w:ascii="Garamond" w:eastAsia="Times New Roman" w:hAnsi="Garamond" w:cs="Times New Roman"/>
          <w:b/>
          <w:lang w:eastAsia="ar-SA"/>
        </w:rPr>
        <w:t>DOKUMENTACJA</w:t>
      </w:r>
    </w:p>
    <w:p w14:paraId="3F9083D5" w14:textId="77777777" w:rsidR="00BC771B" w:rsidRPr="002B6696" w:rsidRDefault="00BC771B" w:rsidP="00BC771B">
      <w:pPr>
        <w:suppressAutoHyphens/>
        <w:spacing w:after="0" w:line="240" w:lineRule="auto"/>
        <w:rPr>
          <w:rFonts w:ascii="Garamond" w:eastAsia="Times New Roman" w:hAnsi="Garamond" w:cs="Times New Roman"/>
          <w:lang w:eastAsia="ar-SA"/>
        </w:rPr>
      </w:pPr>
    </w:p>
    <w:tbl>
      <w:tblPr>
        <w:tblStyle w:val="Tabela-Siatka"/>
        <w:tblW w:w="14567" w:type="dxa"/>
        <w:tblLook w:val="04A0" w:firstRow="1" w:lastRow="0" w:firstColumn="1" w:lastColumn="0" w:noHBand="0" w:noVBand="1"/>
      </w:tblPr>
      <w:tblGrid>
        <w:gridCol w:w="534"/>
        <w:gridCol w:w="9072"/>
        <w:gridCol w:w="1559"/>
        <w:gridCol w:w="1701"/>
        <w:gridCol w:w="1701"/>
      </w:tblGrid>
      <w:tr w:rsidR="008A7E6F" w:rsidRPr="002B6696" w14:paraId="7EAC7B91" w14:textId="77777777" w:rsidTr="00515D47">
        <w:tc>
          <w:tcPr>
            <w:tcW w:w="534" w:type="dxa"/>
            <w:vAlign w:val="center"/>
          </w:tcPr>
          <w:p w14:paraId="261E6390" w14:textId="77777777" w:rsidR="008A7E6F" w:rsidRPr="002B6696" w:rsidRDefault="008A7E6F" w:rsidP="008A7E6F">
            <w:pPr>
              <w:suppressAutoHyphens/>
              <w:snapToGrid w:val="0"/>
              <w:jc w:val="center"/>
              <w:rPr>
                <w:rFonts w:ascii="Garamond" w:hAnsi="Garamond"/>
                <w:b/>
                <w:bCs/>
                <w:sz w:val="22"/>
                <w:szCs w:val="22"/>
                <w:lang w:eastAsia="ar-SA"/>
              </w:rPr>
            </w:pPr>
            <w:r w:rsidRPr="002B6696">
              <w:rPr>
                <w:rFonts w:ascii="Garamond" w:hAnsi="Garamond"/>
                <w:b/>
                <w:bCs/>
                <w:sz w:val="22"/>
                <w:szCs w:val="22"/>
                <w:lang w:eastAsia="ar-SA"/>
              </w:rPr>
              <w:lastRenderedPageBreak/>
              <w:t>LP</w:t>
            </w:r>
          </w:p>
        </w:tc>
        <w:tc>
          <w:tcPr>
            <w:tcW w:w="9072" w:type="dxa"/>
            <w:vAlign w:val="center"/>
          </w:tcPr>
          <w:p w14:paraId="76DE5557" w14:textId="77777777" w:rsidR="008A7E6F" w:rsidRPr="002B6696" w:rsidRDefault="008A7E6F" w:rsidP="008A7E6F">
            <w:pPr>
              <w:keepNext/>
              <w:numPr>
                <w:ilvl w:val="2"/>
                <w:numId w:val="1"/>
              </w:numPr>
              <w:suppressAutoHyphens/>
              <w:snapToGrid w:val="0"/>
              <w:jc w:val="center"/>
              <w:outlineLvl w:val="2"/>
              <w:rPr>
                <w:rFonts w:ascii="Garamond" w:hAnsi="Garamond"/>
                <w:b/>
                <w:bCs/>
                <w:sz w:val="22"/>
                <w:szCs w:val="22"/>
                <w:lang w:eastAsia="ar-SA"/>
              </w:rPr>
            </w:pPr>
            <w:r w:rsidRPr="002B6696">
              <w:rPr>
                <w:rFonts w:ascii="Garamond" w:hAnsi="Garamond"/>
                <w:b/>
                <w:bCs/>
                <w:sz w:val="22"/>
                <w:szCs w:val="22"/>
                <w:lang w:eastAsia="ar-SA"/>
              </w:rPr>
              <w:t>PARAMETR</w:t>
            </w:r>
          </w:p>
        </w:tc>
        <w:tc>
          <w:tcPr>
            <w:tcW w:w="1559" w:type="dxa"/>
            <w:vAlign w:val="center"/>
          </w:tcPr>
          <w:p w14:paraId="4A7CD621" w14:textId="77777777" w:rsidR="008A7E6F" w:rsidRPr="002B6696" w:rsidRDefault="008A7E6F" w:rsidP="008A7E6F">
            <w:pPr>
              <w:suppressAutoHyphens/>
              <w:snapToGrid w:val="0"/>
              <w:jc w:val="center"/>
              <w:rPr>
                <w:rFonts w:ascii="Garamond" w:hAnsi="Garamond"/>
                <w:b/>
                <w:bCs/>
                <w:sz w:val="22"/>
                <w:szCs w:val="22"/>
                <w:lang w:eastAsia="ar-SA"/>
              </w:rPr>
            </w:pPr>
            <w:r w:rsidRPr="002B6696">
              <w:rPr>
                <w:rFonts w:ascii="Garamond" w:hAnsi="Garamond"/>
                <w:b/>
                <w:bCs/>
                <w:sz w:val="22"/>
                <w:szCs w:val="22"/>
                <w:lang w:eastAsia="ar-SA"/>
              </w:rPr>
              <w:t>PARAMETR WYMAGANY</w:t>
            </w:r>
          </w:p>
        </w:tc>
        <w:tc>
          <w:tcPr>
            <w:tcW w:w="1701" w:type="dxa"/>
            <w:vAlign w:val="center"/>
          </w:tcPr>
          <w:p w14:paraId="322F7CA4" w14:textId="77777777" w:rsidR="008A7E6F" w:rsidRPr="002B6696" w:rsidRDefault="008A7E6F" w:rsidP="008A7E6F">
            <w:pPr>
              <w:suppressAutoHyphens/>
              <w:snapToGrid w:val="0"/>
              <w:jc w:val="center"/>
              <w:rPr>
                <w:rFonts w:ascii="Garamond" w:hAnsi="Garamond"/>
                <w:b/>
                <w:bCs/>
                <w:sz w:val="22"/>
                <w:szCs w:val="22"/>
                <w:lang w:eastAsia="ar-SA"/>
              </w:rPr>
            </w:pPr>
            <w:r w:rsidRPr="002B6696">
              <w:rPr>
                <w:rFonts w:ascii="Garamond" w:hAnsi="Garamond"/>
                <w:b/>
                <w:bCs/>
                <w:sz w:val="22"/>
                <w:szCs w:val="22"/>
                <w:lang w:eastAsia="ar-SA"/>
              </w:rPr>
              <w:t>PARAMETR OFEROWANY</w:t>
            </w:r>
          </w:p>
        </w:tc>
        <w:tc>
          <w:tcPr>
            <w:tcW w:w="1701" w:type="dxa"/>
            <w:vAlign w:val="center"/>
          </w:tcPr>
          <w:p w14:paraId="62CD7272" w14:textId="77777777" w:rsidR="008A7E6F" w:rsidRPr="002B6696" w:rsidRDefault="008A7E6F" w:rsidP="008A7E6F">
            <w:pPr>
              <w:jc w:val="center"/>
              <w:rPr>
                <w:rFonts w:ascii="Garamond" w:hAnsi="Garamond"/>
                <w:bCs/>
                <w:sz w:val="22"/>
                <w:szCs w:val="22"/>
                <w:lang w:eastAsia="ar-SA"/>
              </w:rPr>
            </w:pPr>
            <w:r w:rsidRPr="002B6696">
              <w:rPr>
                <w:rFonts w:ascii="Garamond" w:hAnsi="Garamond"/>
                <w:b/>
                <w:bCs/>
                <w:sz w:val="22"/>
                <w:szCs w:val="22"/>
                <w:lang w:eastAsia="ar-SA"/>
              </w:rPr>
              <w:t>SPOSÓB OCENY</w:t>
            </w:r>
          </w:p>
        </w:tc>
      </w:tr>
      <w:tr w:rsidR="00B866E3" w:rsidRPr="002B6696" w14:paraId="71143634" w14:textId="77777777" w:rsidTr="00515D47">
        <w:tc>
          <w:tcPr>
            <w:tcW w:w="534" w:type="dxa"/>
          </w:tcPr>
          <w:p w14:paraId="3A0D690E" w14:textId="77777777" w:rsidR="00B866E3" w:rsidRPr="002B6696" w:rsidRDefault="00B866E3" w:rsidP="00B26F1C">
            <w:pPr>
              <w:pStyle w:val="Akapitzlist"/>
              <w:numPr>
                <w:ilvl w:val="0"/>
                <w:numId w:val="19"/>
              </w:numPr>
              <w:spacing w:line="288" w:lineRule="auto"/>
              <w:jc w:val="center"/>
              <w:rPr>
                <w:rFonts w:ascii="Garamond" w:eastAsia="Times New Roman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9072" w:type="dxa"/>
          </w:tcPr>
          <w:p w14:paraId="2F840FD6" w14:textId="77777777" w:rsidR="00B866E3" w:rsidRPr="002B6696" w:rsidRDefault="00B866E3" w:rsidP="00B26F1C">
            <w:pPr>
              <w:autoSpaceDE w:val="0"/>
              <w:snapToGrid w:val="0"/>
              <w:spacing w:line="288" w:lineRule="auto"/>
              <w:jc w:val="both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2B6696">
              <w:rPr>
                <w:rFonts w:ascii="Garamond" w:hAnsi="Garamond"/>
                <w:color w:val="000000" w:themeColor="text1"/>
                <w:sz w:val="22"/>
                <w:szCs w:val="22"/>
              </w:rPr>
              <w:t>Instrukcje obsługi w języku polskim w for</w:t>
            </w:r>
            <w:r w:rsidR="008A7E6F" w:rsidRPr="002B6696">
              <w:rPr>
                <w:rFonts w:ascii="Garamond" w:hAnsi="Garamond"/>
                <w:color w:val="000000" w:themeColor="text1"/>
                <w:sz w:val="22"/>
                <w:szCs w:val="22"/>
              </w:rPr>
              <w:t>mie elektronicznej i drukowanej</w:t>
            </w:r>
            <w:r w:rsidRPr="002B6696">
              <w:rPr>
                <w:rFonts w:ascii="Garamond" w:hAnsi="Garamond"/>
                <w:color w:val="000000" w:themeColor="text1"/>
                <w:sz w:val="22"/>
                <w:szCs w:val="22"/>
              </w:rPr>
              <w:t>(przekazane w momencie dostawy dla każdego egzemplarza) – dotyczy także urządzeń peryferyjnych</w:t>
            </w:r>
            <w:r w:rsidR="00515D47">
              <w:rPr>
                <w:rFonts w:ascii="Garamond" w:hAnsi="Garamond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559" w:type="dxa"/>
            <w:vAlign w:val="center"/>
          </w:tcPr>
          <w:p w14:paraId="78603EBC" w14:textId="77777777" w:rsidR="00B866E3" w:rsidRPr="002B6696" w:rsidRDefault="00B866E3" w:rsidP="00B26F1C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2B6696">
              <w:rPr>
                <w:rFonts w:ascii="Garamond" w:hAnsi="Garamond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1701" w:type="dxa"/>
            <w:vAlign w:val="center"/>
          </w:tcPr>
          <w:p w14:paraId="1F53A2C4" w14:textId="77777777" w:rsidR="00B866E3" w:rsidRPr="002B6696" w:rsidRDefault="00B866E3" w:rsidP="00B26F1C">
            <w:pPr>
              <w:suppressAutoHyphens/>
              <w:jc w:val="center"/>
              <w:rPr>
                <w:rFonts w:ascii="Garamond" w:hAnsi="Garamond"/>
                <w:sz w:val="22"/>
                <w:szCs w:val="22"/>
                <w:lang w:eastAsia="ar-SA"/>
              </w:rPr>
            </w:pPr>
          </w:p>
        </w:tc>
        <w:tc>
          <w:tcPr>
            <w:tcW w:w="1701" w:type="dxa"/>
            <w:vAlign w:val="center"/>
          </w:tcPr>
          <w:p w14:paraId="66980567" w14:textId="77777777" w:rsidR="00B866E3" w:rsidRPr="002B6696" w:rsidRDefault="00B866E3" w:rsidP="00B26F1C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2B6696">
              <w:rPr>
                <w:rFonts w:ascii="Garamond" w:hAnsi="Garamond"/>
                <w:sz w:val="22"/>
                <w:szCs w:val="22"/>
                <w:lang w:eastAsia="ar-SA"/>
              </w:rPr>
              <w:t>---</w:t>
            </w:r>
          </w:p>
        </w:tc>
      </w:tr>
      <w:tr w:rsidR="00B866E3" w:rsidRPr="002B6696" w14:paraId="244609AD" w14:textId="77777777" w:rsidTr="00515D47">
        <w:tc>
          <w:tcPr>
            <w:tcW w:w="534" w:type="dxa"/>
          </w:tcPr>
          <w:p w14:paraId="2F705769" w14:textId="77777777" w:rsidR="00B866E3" w:rsidRPr="002B6696" w:rsidRDefault="00B866E3" w:rsidP="00B26F1C">
            <w:pPr>
              <w:pStyle w:val="Akapitzlist"/>
              <w:numPr>
                <w:ilvl w:val="0"/>
                <w:numId w:val="19"/>
              </w:numPr>
              <w:spacing w:line="288" w:lineRule="auto"/>
              <w:jc w:val="center"/>
              <w:rPr>
                <w:rFonts w:ascii="Garamond" w:eastAsia="Times New Roman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9072" w:type="dxa"/>
          </w:tcPr>
          <w:p w14:paraId="03D62DFE" w14:textId="77777777" w:rsidR="00B866E3" w:rsidRPr="002B6696" w:rsidRDefault="00B866E3" w:rsidP="00B26F1C">
            <w:pPr>
              <w:snapToGrid w:val="0"/>
              <w:spacing w:line="288" w:lineRule="auto"/>
              <w:jc w:val="both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2B6696">
              <w:rPr>
                <w:rFonts w:ascii="Garamond" w:hAnsi="Garamond"/>
                <w:color w:val="000000" w:themeColor="text1"/>
                <w:sz w:val="22"/>
                <w:szCs w:val="22"/>
              </w:rPr>
              <w:t>W cenie urządzenia znajduje się komplet akcesoriów, okablowania itp. asortymentu niezbędnego do uruchomienia i funkcjonowania aparatu jako całości w wymaganej specyfikacją konfiguracji</w:t>
            </w:r>
            <w:r w:rsidR="00515D47">
              <w:rPr>
                <w:rFonts w:ascii="Garamond" w:hAnsi="Garamond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559" w:type="dxa"/>
            <w:vAlign w:val="center"/>
          </w:tcPr>
          <w:p w14:paraId="4AAF0A64" w14:textId="77777777" w:rsidR="00B866E3" w:rsidRPr="002B6696" w:rsidRDefault="00B866E3" w:rsidP="00B26F1C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2B6696">
              <w:rPr>
                <w:rFonts w:ascii="Garamond" w:hAnsi="Garamond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1701" w:type="dxa"/>
            <w:vAlign w:val="center"/>
          </w:tcPr>
          <w:p w14:paraId="382E831C" w14:textId="77777777" w:rsidR="00B866E3" w:rsidRPr="002B6696" w:rsidRDefault="00B866E3" w:rsidP="00B26F1C">
            <w:pPr>
              <w:suppressAutoHyphens/>
              <w:jc w:val="center"/>
              <w:rPr>
                <w:rFonts w:ascii="Garamond" w:hAnsi="Garamond"/>
                <w:sz w:val="22"/>
                <w:szCs w:val="22"/>
                <w:lang w:eastAsia="ar-SA"/>
              </w:rPr>
            </w:pPr>
          </w:p>
        </w:tc>
        <w:tc>
          <w:tcPr>
            <w:tcW w:w="1701" w:type="dxa"/>
            <w:vAlign w:val="center"/>
          </w:tcPr>
          <w:p w14:paraId="6B688869" w14:textId="77777777" w:rsidR="00B866E3" w:rsidRPr="002B6696" w:rsidRDefault="00B866E3" w:rsidP="00B26F1C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2B6696">
              <w:rPr>
                <w:rFonts w:ascii="Garamond" w:hAnsi="Garamond"/>
                <w:sz w:val="22"/>
                <w:szCs w:val="22"/>
                <w:lang w:eastAsia="ar-SA"/>
              </w:rPr>
              <w:t>---</w:t>
            </w:r>
          </w:p>
        </w:tc>
      </w:tr>
      <w:tr w:rsidR="00B866E3" w:rsidRPr="002B6696" w14:paraId="7FB0E73C" w14:textId="77777777" w:rsidTr="00515D47">
        <w:tc>
          <w:tcPr>
            <w:tcW w:w="534" w:type="dxa"/>
          </w:tcPr>
          <w:p w14:paraId="2DEDEA1F" w14:textId="77777777" w:rsidR="00B866E3" w:rsidRPr="002B6696" w:rsidRDefault="00B866E3" w:rsidP="00B26F1C">
            <w:pPr>
              <w:pStyle w:val="Akapitzlist"/>
              <w:numPr>
                <w:ilvl w:val="0"/>
                <w:numId w:val="19"/>
              </w:numPr>
              <w:spacing w:line="288" w:lineRule="auto"/>
              <w:jc w:val="center"/>
              <w:rPr>
                <w:rFonts w:ascii="Garamond" w:eastAsia="Times New Roman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9072" w:type="dxa"/>
            <w:vAlign w:val="center"/>
          </w:tcPr>
          <w:p w14:paraId="1B3B6A8D" w14:textId="77777777" w:rsidR="00B866E3" w:rsidRPr="002B6696" w:rsidRDefault="00B866E3" w:rsidP="00B26F1C">
            <w:pPr>
              <w:snapToGrid w:val="0"/>
              <w:spacing w:line="288" w:lineRule="auto"/>
              <w:jc w:val="both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2B6696">
              <w:rPr>
                <w:rFonts w:ascii="Garamond" w:hAnsi="Garamond"/>
                <w:color w:val="000000" w:themeColor="text1"/>
                <w:sz w:val="22"/>
                <w:szCs w:val="22"/>
              </w:rPr>
              <w:t>Dokumentacja (lub tzw. lista kontrolna zawierająca wykaz części i czynności) dotycząca przeglądów technicznych w języku polskim (dostarczona przy dostawie)</w:t>
            </w:r>
          </w:p>
          <w:p w14:paraId="51735B0B" w14:textId="77777777" w:rsidR="00B866E3" w:rsidRPr="002B6696" w:rsidRDefault="00B866E3" w:rsidP="00B26F1C">
            <w:pPr>
              <w:snapToGrid w:val="0"/>
              <w:spacing w:line="288" w:lineRule="auto"/>
              <w:jc w:val="both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2B6696">
              <w:rPr>
                <w:rFonts w:ascii="Garamond" w:hAnsi="Garamond"/>
                <w:color w:val="000000" w:themeColor="text1"/>
                <w:sz w:val="22"/>
                <w:szCs w:val="22"/>
              </w:rPr>
              <w:t>UWAGA - dokumentacja musi zapewnić co najmniej pełną diagnostykę urządzenia, wykonywanie drobnych napraw, regulacji, kalibracji, oraz przeglądów okresowych w standardzie wymaganym przez producenta</w:t>
            </w:r>
            <w:r w:rsidR="00515D47">
              <w:rPr>
                <w:rFonts w:ascii="Garamond" w:hAnsi="Garamond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559" w:type="dxa"/>
            <w:vAlign w:val="center"/>
          </w:tcPr>
          <w:p w14:paraId="51789B33" w14:textId="77777777" w:rsidR="00B866E3" w:rsidRPr="002B6696" w:rsidRDefault="00B866E3" w:rsidP="00B26F1C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2B6696">
              <w:rPr>
                <w:rFonts w:ascii="Garamond" w:hAnsi="Garamond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1701" w:type="dxa"/>
            <w:vAlign w:val="center"/>
          </w:tcPr>
          <w:p w14:paraId="1AE6C414" w14:textId="77777777" w:rsidR="00B866E3" w:rsidRPr="002B6696" w:rsidRDefault="00B866E3" w:rsidP="00B26F1C">
            <w:pPr>
              <w:suppressAutoHyphens/>
              <w:jc w:val="center"/>
              <w:rPr>
                <w:rFonts w:ascii="Garamond" w:hAnsi="Garamond"/>
                <w:sz w:val="22"/>
                <w:szCs w:val="22"/>
                <w:lang w:eastAsia="ar-SA"/>
              </w:rPr>
            </w:pPr>
          </w:p>
        </w:tc>
        <w:tc>
          <w:tcPr>
            <w:tcW w:w="1701" w:type="dxa"/>
            <w:vAlign w:val="center"/>
          </w:tcPr>
          <w:p w14:paraId="21FCF0DC" w14:textId="77777777" w:rsidR="00B866E3" w:rsidRPr="002B6696" w:rsidRDefault="00B866E3" w:rsidP="00B26F1C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2B6696">
              <w:rPr>
                <w:rFonts w:ascii="Garamond" w:hAnsi="Garamond"/>
                <w:sz w:val="22"/>
                <w:szCs w:val="22"/>
                <w:lang w:eastAsia="ar-SA"/>
              </w:rPr>
              <w:t>---</w:t>
            </w:r>
          </w:p>
        </w:tc>
      </w:tr>
      <w:tr w:rsidR="00B866E3" w:rsidRPr="002B6696" w14:paraId="1127ED9D" w14:textId="77777777" w:rsidTr="00515D47">
        <w:tc>
          <w:tcPr>
            <w:tcW w:w="534" w:type="dxa"/>
          </w:tcPr>
          <w:p w14:paraId="40A3D54B" w14:textId="77777777" w:rsidR="00B866E3" w:rsidRPr="002B6696" w:rsidRDefault="00B866E3" w:rsidP="00B26F1C">
            <w:pPr>
              <w:pStyle w:val="Akapitzlist"/>
              <w:numPr>
                <w:ilvl w:val="0"/>
                <w:numId w:val="19"/>
              </w:numPr>
              <w:spacing w:line="288" w:lineRule="auto"/>
              <w:jc w:val="center"/>
              <w:rPr>
                <w:rFonts w:ascii="Garamond" w:eastAsia="Times New Roman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9072" w:type="dxa"/>
            <w:vAlign w:val="center"/>
          </w:tcPr>
          <w:p w14:paraId="683A78AF" w14:textId="77777777" w:rsidR="00B866E3" w:rsidRPr="002B6696" w:rsidRDefault="00B866E3" w:rsidP="00B26F1C">
            <w:pPr>
              <w:snapToGrid w:val="0"/>
              <w:spacing w:line="288" w:lineRule="auto"/>
              <w:jc w:val="both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2B6696">
              <w:rPr>
                <w:rFonts w:ascii="Garamond" w:hAnsi="Garamond"/>
                <w:color w:val="000000" w:themeColor="text1"/>
                <w:sz w:val="22"/>
                <w:szCs w:val="22"/>
              </w:rPr>
              <w:t>Z urządzeniem wykonawca dostarczy paszport techniczny zawierający co najmniej takie dane jak: nazwa, typ (model), producent, rok produkcji, numer seryjny (fabryczny), inne istotne informacje (np. części składowe, istotne wyposażenie, oprogramowanie), kody z aktualnie obowiązującego słownika NFZ (o ile występują)</w:t>
            </w:r>
            <w:r w:rsidR="00515D47">
              <w:rPr>
                <w:rFonts w:ascii="Garamond" w:hAnsi="Garamond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559" w:type="dxa"/>
            <w:vAlign w:val="center"/>
          </w:tcPr>
          <w:p w14:paraId="2634B4A2" w14:textId="77777777" w:rsidR="00B866E3" w:rsidRPr="002B6696" w:rsidRDefault="00B866E3" w:rsidP="00B26F1C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2B6696">
              <w:rPr>
                <w:rFonts w:ascii="Garamond" w:hAnsi="Garamond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1701" w:type="dxa"/>
            <w:vAlign w:val="center"/>
          </w:tcPr>
          <w:p w14:paraId="4F026346" w14:textId="77777777" w:rsidR="00B866E3" w:rsidRPr="002B6696" w:rsidRDefault="00B866E3" w:rsidP="00B26F1C">
            <w:pPr>
              <w:suppressAutoHyphens/>
              <w:jc w:val="center"/>
              <w:rPr>
                <w:rFonts w:ascii="Garamond" w:hAnsi="Garamond"/>
                <w:sz w:val="22"/>
                <w:szCs w:val="22"/>
                <w:lang w:eastAsia="ar-SA"/>
              </w:rPr>
            </w:pPr>
          </w:p>
        </w:tc>
        <w:tc>
          <w:tcPr>
            <w:tcW w:w="1701" w:type="dxa"/>
            <w:vAlign w:val="center"/>
          </w:tcPr>
          <w:p w14:paraId="29A745A7" w14:textId="77777777" w:rsidR="00B866E3" w:rsidRPr="002B6696" w:rsidRDefault="00B866E3" w:rsidP="00B26F1C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2B6696">
              <w:rPr>
                <w:rFonts w:ascii="Garamond" w:hAnsi="Garamond"/>
                <w:sz w:val="22"/>
                <w:szCs w:val="22"/>
                <w:lang w:eastAsia="ar-SA"/>
              </w:rPr>
              <w:t>---</w:t>
            </w:r>
          </w:p>
        </w:tc>
      </w:tr>
      <w:tr w:rsidR="00B866E3" w:rsidRPr="002B6696" w14:paraId="5D46360F" w14:textId="77777777" w:rsidTr="00515D47">
        <w:tc>
          <w:tcPr>
            <w:tcW w:w="534" w:type="dxa"/>
          </w:tcPr>
          <w:p w14:paraId="43D360A0" w14:textId="77777777" w:rsidR="00B866E3" w:rsidRPr="002B6696" w:rsidRDefault="00B866E3" w:rsidP="00B26F1C">
            <w:pPr>
              <w:pStyle w:val="Akapitzlist"/>
              <w:numPr>
                <w:ilvl w:val="0"/>
                <w:numId w:val="19"/>
              </w:numPr>
              <w:spacing w:line="288" w:lineRule="auto"/>
              <w:jc w:val="center"/>
              <w:rPr>
                <w:rFonts w:ascii="Garamond" w:eastAsia="Times New Roman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9072" w:type="dxa"/>
          </w:tcPr>
          <w:p w14:paraId="1F2EA3A2" w14:textId="77777777" w:rsidR="00B866E3" w:rsidRPr="002B6696" w:rsidRDefault="00B866E3" w:rsidP="00B26F1C">
            <w:pPr>
              <w:spacing w:line="288" w:lineRule="auto"/>
              <w:jc w:val="both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  <w:r w:rsidRPr="002B6696">
              <w:rPr>
                <w:rFonts w:ascii="Garamond" w:hAnsi="Garamond"/>
                <w:color w:val="000000" w:themeColor="text1"/>
                <w:sz w:val="22"/>
                <w:szCs w:val="22"/>
              </w:rPr>
              <w:t>Instrukcja konserwacji, mycia, dezynfekcji i sterylizacji dla poszczególnych elementów aparatów.</w:t>
            </w:r>
          </w:p>
        </w:tc>
        <w:tc>
          <w:tcPr>
            <w:tcW w:w="1559" w:type="dxa"/>
            <w:vAlign w:val="center"/>
          </w:tcPr>
          <w:p w14:paraId="5B483898" w14:textId="77777777" w:rsidR="00B866E3" w:rsidRPr="002B6696" w:rsidRDefault="00B866E3" w:rsidP="00B26F1C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2B6696">
              <w:rPr>
                <w:rFonts w:ascii="Garamond" w:hAnsi="Garamond"/>
                <w:sz w:val="22"/>
                <w:szCs w:val="22"/>
                <w:lang w:eastAsia="ar-SA"/>
              </w:rPr>
              <w:t>Tak</w:t>
            </w:r>
          </w:p>
        </w:tc>
        <w:tc>
          <w:tcPr>
            <w:tcW w:w="1701" w:type="dxa"/>
            <w:vAlign w:val="center"/>
          </w:tcPr>
          <w:p w14:paraId="7CB008A4" w14:textId="77777777" w:rsidR="00B866E3" w:rsidRPr="002B6696" w:rsidRDefault="00B866E3" w:rsidP="00B26F1C">
            <w:pPr>
              <w:suppressAutoHyphens/>
              <w:jc w:val="center"/>
              <w:rPr>
                <w:rFonts w:ascii="Garamond" w:hAnsi="Garamond"/>
                <w:sz w:val="22"/>
                <w:szCs w:val="22"/>
                <w:lang w:eastAsia="ar-SA"/>
              </w:rPr>
            </w:pPr>
          </w:p>
        </w:tc>
        <w:tc>
          <w:tcPr>
            <w:tcW w:w="1701" w:type="dxa"/>
            <w:vAlign w:val="center"/>
          </w:tcPr>
          <w:p w14:paraId="08486B3A" w14:textId="77777777" w:rsidR="00B866E3" w:rsidRPr="002B6696" w:rsidRDefault="00B866E3" w:rsidP="00B26F1C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2B6696">
              <w:rPr>
                <w:rFonts w:ascii="Garamond" w:hAnsi="Garamond"/>
                <w:sz w:val="22"/>
                <w:szCs w:val="22"/>
                <w:lang w:eastAsia="ar-SA"/>
              </w:rPr>
              <w:t>---</w:t>
            </w:r>
          </w:p>
        </w:tc>
      </w:tr>
    </w:tbl>
    <w:p w14:paraId="6994BACF" w14:textId="77777777" w:rsidR="00BC771B" w:rsidRPr="002B6696" w:rsidRDefault="00BC771B" w:rsidP="00BC771B">
      <w:pPr>
        <w:suppressAutoHyphens/>
        <w:spacing w:after="0" w:line="240" w:lineRule="auto"/>
        <w:rPr>
          <w:rFonts w:ascii="Garamond" w:eastAsia="Times New Roman" w:hAnsi="Garamond" w:cs="Times New Roman"/>
          <w:lang w:eastAsia="ar-SA"/>
        </w:rPr>
      </w:pPr>
    </w:p>
    <w:p w14:paraId="09CF7D7B" w14:textId="77777777" w:rsidR="00CE0BB7" w:rsidRPr="002B6696" w:rsidRDefault="00CE0BB7" w:rsidP="00BC771B">
      <w:pPr>
        <w:suppressAutoHyphens/>
        <w:spacing w:after="0" w:line="240" w:lineRule="auto"/>
        <w:rPr>
          <w:rFonts w:ascii="Garamond" w:eastAsia="Times New Roman" w:hAnsi="Garamond" w:cs="Times New Roman"/>
          <w:lang w:eastAsia="ar-SA"/>
        </w:rPr>
      </w:pPr>
    </w:p>
    <w:p w14:paraId="780D88D5" w14:textId="77777777" w:rsidR="00CE0BB7" w:rsidRPr="002B6696" w:rsidRDefault="00CE0BB7" w:rsidP="00BC771B">
      <w:pPr>
        <w:suppressAutoHyphens/>
        <w:spacing w:after="0" w:line="240" w:lineRule="auto"/>
        <w:rPr>
          <w:rFonts w:ascii="Garamond" w:eastAsia="Times New Roman" w:hAnsi="Garamond" w:cs="Times New Roman"/>
          <w:lang w:eastAsia="ar-SA"/>
        </w:rPr>
      </w:pPr>
    </w:p>
    <w:p w14:paraId="3A475993" w14:textId="77777777" w:rsidR="00D15F1D" w:rsidRPr="002B6696" w:rsidRDefault="00D15F1D" w:rsidP="00D15F1D">
      <w:pPr>
        <w:pStyle w:val="Standard"/>
        <w:spacing w:line="288" w:lineRule="auto"/>
        <w:rPr>
          <w:rFonts w:ascii="Garamond" w:hAnsi="Garamond"/>
          <w:sz w:val="22"/>
          <w:szCs w:val="22"/>
        </w:rPr>
      </w:pPr>
    </w:p>
    <w:sectPr w:rsidR="00D15F1D" w:rsidRPr="002B6696" w:rsidSect="008A7E6F">
      <w:headerReference w:type="default" r:id="rId8"/>
      <w:footerReference w:type="default" r:id="rId9"/>
      <w:pgSz w:w="16838" w:h="11906" w:orient="landscape"/>
      <w:pgMar w:top="1417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8EDBCC" w14:textId="77777777" w:rsidR="008238A6" w:rsidRDefault="008238A6" w:rsidP="002B10C5">
      <w:pPr>
        <w:spacing w:after="0" w:line="240" w:lineRule="auto"/>
      </w:pPr>
      <w:r>
        <w:separator/>
      </w:r>
    </w:p>
  </w:endnote>
  <w:endnote w:type="continuationSeparator" w:id="0">
    <w:p w14:paraId="6B3CB5C7" w14:textId="77777777" w:rsidR="008238A6" w:rsidRDefault="008238A6" w:rsidP="002B10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59156821"/>
      <w:docPartObj>
        <w:docPartGallery w:val="Page Numbers (Bottom of Page)"/>
        <w:docPartUnique/>
      </w:docPartObj>
    </w:sdtPr>
    <w:sdtEndPr>
      <w:rPr>
        <w:rFonts w:ascii="Garamond" w:hAnsi="Garamond"/>
        <w:sz w:val="16"/>
        <w:szCs w:val="16"/>
      </w:rPr>
    </w:sdtEndPr>
    <w:sdtContent>
      <w:sdt>
        <w:sdtPr>
          <w:rPr>
            <w:rFonts w:ascii="Garamond" w:hAnsi="Garamond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2D19C7A" w14:textId="5705C345" w:rsidR="002B6696" w:rsidRPr="002B6696" w:rsidRDefault="002B6696">
            <w:pPr>
              <w:pStyle w:val="Stopka"/>
              <w:jc w:val="center"/>
              <w:rPr>
                <w:rFonts w:ascii="Garamond" w:hAnsi="Garamond"/>
                <w:sz w:val="16"/>
                <w:szCs w:val="16"/>
              </w:rPr>
            </w:pPr>
            <w:r w:rsidRPr="002B6696">
              <w:rPr>
                <w:rFonts w:ascii="Garamond" w:hAnsi="Garamond"/>
                <w:sz w:val="16"/>
                <w:szCs w:val="16"/>
              </w:rPr>
              <w:t xml:space="preserve">Strona </w:t>
            </w:r>
            <w:r w:rsidRPr="002B6696">
              <w:rPr>
                <w:rFonts w:ascii="Garamond" w:hAnsi="Garamond"/>
                <w:b/>
                <w:bCs/>
                <w:sz w:val="16"/>
                <w:szCs w:val="16"/>
              </w:rPr>
              <w:fldChar w:fldCharType="begin"/>
            </w:r>
            <w:r w:rsidRPr="002B6696">
              <w:rPr>
                <w:rFonts w:ascii="Garamond" w:hAnsi="Garamond"/>
                <w:b/>
                <w:bCs/>
                <w:sz w:val="16"/>
                <w:szCs w:val="16"/>
              </w:rPr>
              <w:instrText>PAGE</w:instrText>
            </w:r>
            <w:r w:rsidRPr="002B6696">
              <w:rPr>
                <w:rFonts w:ascii="Garamond" w:hAnsi="Garamond"/>
                <w:b/>
                <w:bCs/>
                <w:sz w:val="16"/>
                <w:szCs w:val="16"/>
              </w:rPr>
              <w:fldChar w:fldCharType="separate"/>
            </w:r>
            <w:r w:rsidR="007A5565">
              <w:rPr>
                <w:rFonts w:ascii="Garamond" w:hAnsi="Garamond"/>
                <w:b/>
                <w:bCs/>
                <w:noProof/>
                <w:sz w:val="16"/>
                <w:szCs w:val="16"/>
              </w:rPr>
              <w:t>6</w:t>
            </w:r>
            <w:r w:rsidRPr="002B6696">
              <w:rPr>
                <w:rFonts w:ascii="Garamond" w:hAnsi="Garamond"/>
                <w:b/>
                <w:bCs/>
                <w:sz w:val="16"/>
                <w:szCs w:val="16"/>
              </w:rPr>
              <w:fldChar w:fldCharType="end"/>
            </w:r>
            <w:r w:rsidRPr="002B6696">
              <w:rPr>
                <w:rFonts w:ascii="Garamond" w:hAnsi="Garamond"/>
                <w:sz w:val="16"/>
                <w:szCs w:val="16"/>
              </w:rPr>
              <w:t xml:space="preserve"> z </w:t>
            </w:r>
            <w:r w:rsidRPr="002B6696">
              <w:rPr>
                <w:rFonts w:ascii="Garamond" w:hAnsi="Garamond"/>
                <w:b/>
                <w:bCs/>
                <w:sz w:val="16"/>
                <w:szCs w:val="16"/>
              </w:rPr>
              <w:fldChar w:fldCharType="begin"/>
            </w:r>
            <w:r w:rsidRPr="002B6696">
              <w:rPr>
                <w:rFonts w:ascii="Garamond" w:hAnsi="Garamond"/>
                <w:b/>
                <w:bCs/>
                <w:sz w:val="16"/>
                <w:szCs w:val="16"/>
              </w:rPr>
              <w:instrText>NUMPAGES</w:instrText>
            </w:r>
            <w:r w:rsidRPr="002B6696">
              <w:rPr>
                <w:rFonts w:ascii="Garamond" w:hAnsi="Garamond"/>
                <w:b/>
                <w:bCs/>
                <w:sz w:val="16"/>
                <w:szCs w:val="16"/>
              </w:rPr>
              <w:fldChar w:fldCharType="separate"/>
            </w:r>
            <w:r w:rsidR="007A5565">
              <w:rPr>
                <w:rFonts w:ascii="Garamond" w:hAnsi="Garamond"/>
                <w:b/>
                <w:bCs/>
                <w:noProof/>
                <w:sz w:val="16"/>
                <w:szCs w:val="16"/>
              </w:rPr>
              <w:t>6</w:t>
            </w:r>
            <w:r w:rsidRPr="002B6696">
              <w:rPr>
                <w:rFonts w:ascii="Garamond" w:hAnsi="Garamond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3E6C9DFB" w14:textId="77777777" w:rsidR="00FF3BBF" w:rsidRDefault="00FF3BB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D92061" w14:textId="77777777" w:rsidR="008238A6" w:rsidRDefault="008238A6" w:rsidP="002B10C5">
      <w:pPr>
        <w:spacing w:after="0" w:line="240" w:lineRule="auto"/>
      </w:pPr>
      <w:r>
        <w:separator/>
      </w:r>
    </w:p>
  </w:footnote>
  <w:footnote w:type="continuationSeparator" w:id="0">
    <w:p w14:paraId="2D4951E2" w14:textId="77777777" w:rsidR="008238A6" w:rsidRDefault="008238A6" w:rsidP="002B10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70A0FB" w14:textId="23EB9750" w:rsidR="002B6696" w:rsidRDefault="002B6696" w:rsidP="0083653D">
    <w:pPr>
      <w:tabs>
        <w:tab w:val="center" w:pos="4536"/>
        <w:tab w:val="right" w:pos="14040"/>
      </w:tabs>
      <w:spacing w:after="0"/>
      <w:rPr>
        <w:rFonts w:ascii="Garamond" w:hAnsi="Garamond"/>
      </w:rPr>
    </w:pPr>
    <w:r>
      <w:rPr>
        <w:noProof/>
        <w:sz w:val="18"/>
        <w:szCs w:val="18"/>
        <w:lang w:eastAsia="pl-PL"/>
      </w:rPr>
      <w:drawing>
        <wp:anchor distT="0" distB="0" distL="114300" distR="114300" simplePos="0" relativeHeight="251660288" behindDoc="0" locked="0" layoutInCell="1" allowOverlap="1" wp14:anchorId="21ED5052" wp14:editId="282F2757">
          <wp:simplePos x="0" y="0"/>
          <wp:positionH relativeFrom="column">
            <wp:posOffset>666750</wp:posOffset>
          </wp:positionH>
          <wp:positionV relativeFrom="paragraph">
            <wp:posOffset>-288925</wp:posOffset>
          </wp:positionV>
          <wp:extent cx="7578090" cy="865505"/>
          <wp:effectExtent l="0" t="0" r="3810" b="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8090" cy="865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B77B0">
      <w:rPr>
        <w:rFonts w:ascii="Garamond" w:hAnsi="Garamond"/>
      </w:rPr>
      <w:t>NSSU.DFP.271</w:t>
    </w:r>
    <w:r>
      <w:rPr>
        <w:rFonts w:ascii="Garamond" w:hAnsi="Garamond"/>
      </w:rPr>
      <w:t>.36.2019</w:t>
    </w:r>
    <w:r w:rsidRPr="007B77B0">
      <w:rPr>
        <w:rFonts w:ascii="Garamond" w:hAnsi="Garamond"/>
      </w:rPr>
      <w:t xml:space="preserve">.EP                                         </w:t>
    </w:r>
    <w:r>
      <w:rPr>
        <w:rFonts w:ascii="Garamond" w:hAnsi="Garamond"/>
      </w:rPr>
      <w:t xml:space="preserve">         </w:t>
    </w:r>
    <w:r w:rsidRPr="007B77B0">
      <w:rPr>
        <w:rFonts w:ascii="Garamond" w:hAnsi="Garamond"/>
      </w:rPr>
      <w:t xml:space="preserve">  </w:t>
    </w:r>
    <w:r>
      <w:rPr>
        <w:rFonts w:ascii="Garamond" w:hAnsi="Garamond"/>
      </w:rPr>
      <w:t xml:space="preserve">                     </w:t>
    </w:r>
    <w:r w:rsidRPr="009B3B77">
      <w:rPr>
        <w:rFonts w:ascii="Garamond" w:hAnsi="Garamond"/>
        <w:b/>
      </w:rPr>
      <w:t xml:space="preserve">  </w:t>
    </w:r>
    <w:r>
      <w:rPr>
        <w:rFonts w:ascii="Garamond" w:hAnsi="Garamond"/>
        <w:b/>
      </w:rPr>
      <w:t xml:space="preserve">część 4 </w:t>
    </w:r>
    <w:r w:rsidRPr="009B3B77">
      <w:rPr>
        <w:rFonts w:ascii="Garamond" w:hAnsi="Garamond"/>
        <w:b/>
      </w:rPr>
      <w:t xml:space="preserve">    </w:t>
    </w:r>
    <w:r>
      <w:rPr>
        <w:rFonts w:ascii="Garamond" w:hAnsi="Garamond"/>
        <w:b/>
      </w:rPr>
      <w:t xml:space="preserve">              </w:t>
    </w:r>
    <w:r w:rsidRPr="009B3B77">
      <w:rPr>
        <w:rFonts w:ascii="Garamond" w:hAnsi="Garamond"/>
        <w:b/>
      </w:rPr>
      <w:t xml:space="preserve">                                          </w:t>
    </w:r>
    <w:r>
      <w:rPr>
        <w:rFonts w:ascii="Garamond" w:hAnsi="Garamond"/>
        <w:b/>
      </w:rPr>
      <w:t xml:space="preserve">               </w:t>
    </w:r>
    <w:r w:rsidRPr="00A352C6">
      <w:rPr>
        <w:rFonts w:ascii="Garamond" w:hAnsi="Garamond"/>
      </w:rPr>
      <w:t>Załącznik nr 1a do specyfikacji</w:t>
    </w:r>
  </w:p>
  <w:p w14:paraId="5BDCAE66" w14:textId="77777777" w:rsidR="002B6696" w:rsidRPr="00B15D8E" w:rsidRDefault="002B6696" w:rsidP="0083653D">
    <w:pPr>
      <w:tabs>
        <w:tab w:val="center" w:pos="4536"/>
        <w:tab w:val="right" w:pos="14040"/>
      </w:tabs>
      <w:spacing w:after="0"/>
      <w:jc w:val="right"/>
      <w:rPr>
        <w:rFonts w:ascii="Garamond" w:hAnsi="Garamond"/>
      </w:rPr>
    </w:pPr>
    <w:r>
      <w:rPr>
        <w:rFonts w:ascii="Garamond" w:hAnsi="Garamond"/>
      </w:rPr>
      <w:t>Załącznik nr …… do umowy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BCC2D8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"/>
      <w:lvlJc w:val="left"/>
      <w:pPr>
        <w:tabs>
          <w:tab w:val="num" w:pos="375"/>
        </w:tabs>
        <w:ind w:left="375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735"/>
        </w:tabs>
        <w:ind w:left="735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095"/>
        </w:tabs>
        <w:ind w:left="1095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455"/>
        </w:tabs>
        <w:ind w:left="1455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1815"/>
        </w:tabs>
        <w:ind w:left="1815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175"/>
        </w:tabs>
        <w:ind w:left="2175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535"/>
        </w:tabs>
        <w:ind w:left="2535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2895"/>
        </w:tabs>
        <w:ind w:left="2895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255"/>
        </w:tabs>
        <w:ind w:left="3255" w:hanging="360"/>
      </w:pPr>
      <w:rPr>
        <w:rFonts w:ascii="OpenSymbol" w:hAnsi="OpenSymbol" w:cs="OpenSymbol"/>
      </w:rPr>
    </w:lvl>
  </w:abstractNum>
  <w:abstractNum w:abstractNumId="3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cs="Tahoma"/>
      </w:rPr>
    </w:lvl>
  </w:abstractNum>
  <w:abstractNum w:abstractNumId="5" w15:restartNumberingAfterBreak="0">
    <w:nsid w:val="06A108B7"/>
    <w:multiLevelType w:val="hybridMultilevel"/>
    <w:tmpl w:val="E3EEC0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A23725"/>
    <w:multiLevelType w:val="hybridMultilevel"/>
    <w:tmpl w:val="08C484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71264EF"/>
    <w:multiLevelType w:val="hybridMultilevel"/>
    <w:tmpl w:val="B71E98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961732"/>
    <w:multiLevelType w:val="hybridMultilevel"/>
    <w:tmpl w:val="E736B1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7152A6"/>
    <w:multiLevelType w:val="hybridMultilevel"/>
    <w:tmpl w:val="E3EEC0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3978BC"/>
    <w:multiLevelType w:val="hybridMultilevel"/>
    <w:tmpl w:val="25548A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9711D0"/>
    <w:multiLevelType w:val="hybridMultilevel"/>
    <w:tmpl w:val="019E5B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7C2007"/>
    <w:multiLevelType w:val="hybridMultilevel"/>
    <w:tmpl w:val="0DF831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0448B8"/>
    <w:multiLevelType w:val="hybridMultilevel"/>
    <w:tmpl w:val="89726AAE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36593B4F"/>
    <w:multiLevelType w:val="singleLevel"/>
    <w:tmpl w:val="00000003"/>
    <w:lvl w:ilvl="0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b w:val="0"/>
        <w:bCs w:val="0"/>
        <w:sz w:val="22"/>
        <w:szCs w:val="22"/>
      </w:rPr>
    </w:lvl>
  </w:abstractNum>
  <w:abstractNum w:abstractNumId="15" w15:restartNumberingAfterBreak="0">
    <w:nsid w:val="37DC34AD"/>
    <w:multiLevelType w:val="multilevel"/>
    <w:tmpl w:val="2250C89C"/>
    <w:styleLink w:val="WW8Num2"/>
    <w:lvl w:ilvl="0"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16" w15:restartNumberingAfterBreak="0">
    <w:nsid w:val="419B1077"/>
    <w:multiLevelType w:val="hybridMultilevel"/>
    <w:tmpl w:val="E3EEC0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4B7A52"/>
    <w:multiLevelType w:val="hybridMultilevel"/>
    <w:tmpl w:val="E3EEC0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C0372E"/>
    <w:multiLevelType w:val="hybridMultilevel"/>
    <w:tmpl w:val="3F7A93A0"/>
    <w:lvl w:ilvl="0" w:tplc="04150001">
      <w:start w:val="1"/>
      <w:numFmt w:val="bullet"/>
      <w:lvlText w:val=""/>
      <w:lvlJc w:val="left"/>
      <w:pPr>
        <w:ind w:left="22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50" w:hanging="360"/>
      </w:pPr>
      <w:rPr>
        <w:rFonts w:ascii="Wingdings" w:hAnsi="Wingdings" w:hint="default"/>
      </w:rPr>
    </w:lvl>
  </w:abstractNum>
  <w:abstractNum w:abstractNumId="19" w15:restartNumberingAfterBreak="0">
    <w:nsid w:val="50FB7A10"/>
    <w:multiLevelType w:val="hybridMultilevel"/>
    <w:tmpl w:val="480C4B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1A15600"/>
    <w:multiLevelType w:val="hybridMultilevel"/>
    <w:tmpl w:val="E3EEC0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3C7C4D"/>
    <w:multiLevelType w:val="hybridMultilevel"/>
    <w:tmpl w:val="D93C50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3762B34"/>
    <w:multiLevelType w:val="hybridMultilevel"/>
    <w:tmpl w:val="2C30A7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7C42F9"/>
    <w:multiLevelType w:val="hybridMultilevel"/>
    <w:tmpl w:val="E3EEC0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58696A"/>
    <w:multiLevelType w:val="hybridMultilevel"/>
    <w:tmpl w:val="E3EEC0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6134C9"/>
    <w:multiLevelType w:val="hybridMultilevel"/>
    <w:tmpl w:val="A010F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6E7E94"/>
    <w:multiLevelType w:val="hybridMultilevel"/>
    <w:tmpl w:val="6C1E22C0"/>
    <w:lvl w:ilvl="0" w:tplc="CC1A8BC6">
      <w:start w:val="2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3657EA"/>
    <w:multiLevelType w:val="hybridMultilevel"/>
    <w:tmpl w:val="D6BA18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A44E4B"/>
    <w:multiLevelType w:val="hybridMultilevel"/>
    <w:tmpl w:val="C2B2CC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39338F"/>
    <w:multiLevelType w:val="hybridMultilevel"/>
    <w:tmpl w:val="AF4A5F0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7364056"/>
    <w:multiLevelType w:val="hybridMultilevel"/>
    <w:tmpl w:val="E9366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5E1971"/>
    <w:multiLevelType w:val="hybridMultilevel"/>
    <w:tmpl w:val="8EC6C8C2"/>
    <w:lvl w:ilvl="0" w:tplc="C2364E9A">
      <w:start w:val="29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2" w15:restartNumberingAfterBreak="0">
    <w:nsid w:val="71A50702"/>
    <w:multiLevelType w:val="hybridMultilevel"/>
    <w:tmpl w:val="AF804DA6"/>
    <w:lvl w:ilvl="0" w:tplc="04150001">
      <w:start w:val="1"/>
      <w:numFmt w:val="bullet"/>
      <w:lvlText w:val=""/>
      <w:lvlJc w:val="left"/>
      <w:pPr>
        <w:ind w:left="24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33" w15:restartNumberingAfterBreak="0">
    <w:nsid w:val="7E694A13"/>
    <w:multiLevelType w:val="hybridMultilevel"/>
    <w:tmpl w:val="12ACAA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5"/>
  </w:num>
  <w:num w:numId="4">
    <w:abstractNumId w:val="8"/>
  </w:num>
  <w:num w:numId="5">
    <w:abstractNumId w:val="20"/>
  </w:num>
  <w:num w:numId="6">
    <w:abstractNumId w:val="26"/>
  </w:num>
  <w:num w:numId="7">
    <w:abstractNumId w:val="31"/>
  </w:num>
  <w:num w:numId="8">
    <w:abstractNumId w:val="14"/>
  </w:num>
  <w:num w:numId="9">
    <w:abstractNumId w:val="11"/>
  </w:num>
  <w:num w:numId="10">
    <w:abstractNumId w:val="27"/>
  </w:num>
  <w:num w:numId="11">
    <w:abstractNumId w:val="10"/>
  </w:num>
  <w:num w:numId="12">
    <w:abstractNumId w:val="21"/>
  </w:num>
  <w:num w:numId="13">
    <w:abstractNumId w:val="16"/>
  </w:num>
  <w:num w:numId="14">
    <w:abstractNumId w:val="24"/>
  </w:num>
  <w:num w:numId="15">
    <w:abstractNumId w:val="23"/>
  </w:num>
  <w:num w:numId="16">
    <w:abstractNumId w:val="17"/>
  </w:num>
  <w:num w:numId="17">
    <w:abstractNumId w:val="5"/>
  </w:num>
  <w:num w:numId="18">
    <w:abstractNumId w:val="9"/>
  </w:num>
  <w:num w:numId="19">
    <w:abstractNumId w:val="7"/>
  </w:num>
  <w:num w:numId="20">
    <w:abstractNumId w:val="22"/>
  </w:num>
  <w:num w:numId="21">
    <w:abstractNumId w:val="30"/>
  </w:num>
  <w:num w:numId="22">
    <w:abstractNumId w:val="6"/>
  </w:num>
  <w:num w:numId="23">
    <w:abstractNumId w:val="33"/>
  </w:num>
  <w:num w:numId="24">
    <w:abstractNumId w:val="19"/>
  </w:num>
  <w:num w:numId="25">
    <w:abstractNumId w:val="13"/>
  </w:num>
  <w:num w:numId="26">
    <w:abstractNumId w:val="32"/>
  </w:num>
  <w:num w:numId="27">
    <w:abstractNumId w:val="18"/>
  </w:num>
  <w:num w:numId="28">
    <w:abstractNumId w:val="29"/>
  </w:num>
  <w:num w:numId="29">
    <w:abstractNumId w:val="28"/>
  </w:num>
  <w:num w:numId="30">
    <w:abstractNumId w:val="25"/>
  </w:num>
  <w:num w:numId="31">
    <w:abstractNumId w:val="1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7A6"/>
    <w:rsid w:val="0001385B"/>
    <w:rsid w:val="0003473F"/>
    <w:rsid w:val="00041E4B"/>
    <w:rsid w:val="000439CB"/>
    <w:rsid w:val="0004644D"/>
    <w:rsid w:val="000472D7"/>
    <w:rsid w:val="00062621"/>
    <w:rsid w:val="00063146"/>
    <w:rsid w:val="0006612C"/>
    <w:rsid w:val="0006649F"/>
    <w:rsid w:val="000800FB"/>
    <w:rsid w:val="00082567"/>
    <w:rsid w:val="000872C6"/>
    <w:rsid w:val="000A01C5"/>
    <w:rsid w:val="000A0B58"/>
    <w:rsid w:val="000A42E2"/>
    <w:rsid w:val="000B3F15"/>
    <w:rsid w:val="000C38A6"/>
    <w:rsid w:val="000C7567"/>
    <w:rsid w:val="000D0B99"/>
    <w:rsid w:val="000E296E"/>
    <w:rsid w:val="000F4D4C"/>
    <w:rsid w:val="00106FA1"/>
    <w:rsid w:val="00107E9C"/>
    <w:rsid w:val="00127C35"/>
    <w:rsid w:val="00153000"/>
    <w:rsid w:val="001703BB"/>
    <w:rsid w:val="00186665"/>
    <w:rsid w:val="0019014E"/>
    <w:rsid w:val="001903D2"/>
    <w:rsid w:val="00195D24"/>
    <w:rsid w:val="001A26B2"/>
    <w:rsid w:val="001C5AC0"/>
    <w:rsid w:val="001D7920"/>
    <w:rsid w:val="001F722D"/>
    <w:rsid w:val="001F741A"/>
    <w:rsid w:val="00224229"/>
    <w:rsid w:val="00226290"/>
    <w:rsid w:val="00226C7E"/>
    <w:rsid w:val="00230493"/>
    <w:rsid w:val="002418CF"/>
    <w:rsid w:val="00243245"/>
    <w:rsid w:val="00252F4E"/>
    <w:rsid w:val="0025749B"/>
    <w:rsid w:val="002632B0"/>
    <w:rsid w:val="00264D89"/>
    <w:rsid w:val="00273A1E"/>
    <w:rsid w:val="00275E43"/>
    <w:rsid w:val="002764C3"/>
    <w:rsid w:val="00281C87"/>
    <w:rsid w:val="00297630"/>
    <w:rsid w:val="002B1075"/>
    <w:rsid w:val="002B10C5"/>
    <w:rsid w:val="002B6696"/>
    <w:rsid w:val="002D4404"/>
    <w:rsid w:val="002E6120"/>
    <w:rsid w:val="002E7641"/>
    <w:rsid w:val="00315266"/>
    <w:rsid w:val="0031723C"/>
    <w:rsid w:val="00330BAA"/>
    <w:rsid w:val="00336D33"/>
    <w:rsid w:val="0035006A"/>
    <w:rsid w:val="003502EB"/>
    <w:rsid w:val="00361E18"/>
    <w:rsid w:val="003816D4"/>
    <w:rsid w:val="00386BDE"/>
    <w:rsid w:val="003870C0"/>
    <w:rsid w:val="00396262"/>
    <w:rsid w:val="00397214"/>
    <w:rsid w:val="003A130B"/>
    <w:rsid w:val="003A5949"/>
    <w:rsid w:val="003A61A6"/>
    <w:rsid w:val="003D437E"/>
    <w:rsid w:val="003D437F"/>
    <w:rsid w:val="003F25EF"/>
    <w:rsid w:val="00416DBD"/>
    <w:rsid w:val="00420195"/>
    <w:rsid w:val="0043041A"/>
    <w:rsid w:val="00430F1C"/>
    <w:rsid w:val="00431206"/>
    <w:rsid w:val="00442708"/>
    <w:rsid w:val="00444EC2"/>
    <w:rsid w:val="004537A6"/>
    <w:rsid w:val="004818A3"/>
    <w:rsid w:val="00482C2F"/>
    <w:rsid w:val="004950AC"/>
    <w:rsid w:val="004A3639"/>
    <w:rsid w:val="004A4815"/>
    <w:rsid w:val="004A4DB7"/>
    <w:rsid w:val="004A5A93"/>
    <w:rsid w:val="004B19AD"/>
    <w:rsid w:val="004B5E68"/>
    <w:rsid w:val="004D22FC"/>
    <w:rsid w:val="004D3253"/>
    <w:rsid w:val="004D4C72"/>
    <w:rsid w:val="004D6C65"/>
    <w:rsid w:val="00505CFB"/>
    <w:rsid w:val="005149CA"/>
    <w:rsid w:val="00515D47"/>
    <w:rsid w:val="0053297A"/>
    <w:rsid w:val="00537C2F"/>
    <w:rsid w:val="0054058A"/>
    <w:rsid w:val="005439ED"/>
    <w:rsid w:val="005518B8"/>
    <w:rsid w:val="0055762C"/>
    <w:rsid w:val="0057034C"/>
    <w:rsid w:val="00580D98"/>
    <w:rsid w:val="005838E5"/>
    <w:rsid w:val="00585CE5"/>
    <w:rsid w:val="00595A76"/>
    <w:rsid w:val="005A00B3"/>
    <w:rsid w:val="005A233B"/>
    <w:rsid w:val="005A6E64"/>
    <w:rsid w:val="005A7BE7"/>
    <w:rsid w:val="005C2DEE"/>
    <w:rsid w:val="005C6D9B"/>
    <w:rsid w:val="00602393"/>
    <w:rsid w:val="00604D5A"/>
    <w:rsid w:val="00617EC5"/>
    <w:rsid w:val="006309BF"/>
    <w:rsid w:val="006359AC"/>
    <w:rsid w:val="00646041"/>
    <w:rsid w:val="00647553"/>
    <w:rsid w:val="00660D6E"/>
    <w:rsid w:val="00662669"/>
    <w:rsid w:val="006645D9"/>
    <w:rsid w:val="00682BFE"/>
    <w:rsid w:val="006A3BC9"/>
    <w:rsid w:val="006C132C"/>
    <w:rsid w:val="006C703C"/>
    <w:rsid w:val="006E09BB"/>
    <w:rsid w:val="006F4B69"/>
    <w:rsid w:val="00711126"/>
    <w:rsid w:val="00716F0E"/>
    <w:rsid w:val="00741D21"/>
    <w:rsid w:val="007475D7"/>
    <w:rsid w:val="00751EE5"/>
    <w:rsid w:val="00782D28"/>
    <w:rsid w:val="00795D24"/>
    <w:rsid w:val="007A5565"/>
    <w:rsid w:val="007B4693"/>
    <w:rsid w:val="007B64B7"/>
    <w:rsid w:val="007C1877"/>
    <w:rsid w:val="007C42CC"/>
    <w:rsid w:val="007D2398"/>
    <w:rsid w:val="007D59DB"/>
    <w:rsid w:val="007D5E92"/>
    <w:rsid w:val="007E240F"/>
    <w:rsid w:val="007E41E1"/>
    <w:rsid w:val="008028E8"/>
    <w:rsid w:val="0082224E"/>
    <w:rsid w:val="008238A6"/>
    <w:rsid w:val="00827157"/>
    <w:rsid w:val="008273A2"/>
    <w:rsid w:val="0083653D"/>
    <w:rsid w:val="008518D5"/>
    <w:rsid w:val="0085403C"/>
    <w:rsid w:val="008612F0"/>
    <w:rsid w:val="00865A78"/>
    <w:rsid w:val="008674A7"/>
    <w:rsid w:val="00877102"/>
    <w:rsid w:val="0088133C"/>
    <w:rsid w:val="008920BA"/>
    <w:rsid w:val="008A3B0A"/>
    <w:rsid w:val="008A497B"/>
    <w:rsid w:val="008A75B4"/>
    <w:rsid w:val="008A7E6F"/>
    <w:rsid w:val="008B0660"/>
    <w:rsid w:val="008B6348"/>
    <w:rsid w:val="008B79CC"/>
    <w:rsid w:val="008D4A4F"/>
    <w:rsid w:val="008E4B96"/>
    <w:rsid w:val="008E779E"/>
    <w:rsid w:val="009029F8"/>
    <w:rsid w:val="00907DC8"/>
    <w:rsid w:val="00914129"/>
    <w:rsid w:val="00920241"/>
    <w:rsid w:val="00922BE9"/>
    <w:rsid w:val="00925ECB"/>
    <w:rsid w:val="009319E1"/>
    <w:rsid w:val="009324AF"/>
    <w:rsid w:val="0093379E"/>
    <w:rsid w:val="00940170"/>
    <w:rsid w:val="009418B4"/>
    <w:rsid w:val="00953659"/>
    <w:rsid w:val="00966E35"/>
    <w:rsid w:val="00973978"/>
    <w:rsid w:val="00980A6D"/>
    <w:rsid w:val="00984712"/>
    <w:rsid w:val="00990671"/>
    <w:rsid w:val="009943A2"/>
    <w:rsid w:val="009A2FE1"/>
    <w:rsid w:val="009A4A4B"/>
    <w:rsid w:val="009B0ED9"/>
    <w:rsid w:val="009B181D"/>
    <w:rsid w:val="009B600A"/>
    <w:rsid w:val="009C0147"/>
    <w:rsid w:val="009D51C7"/>
    <w:rsid w:val="00A010C4"/>
    <w:rsid w:val="00A06BA0"/>
    <w:rsid w:val="00A12E1A"/>
    <w:rsid w:val="00A31FEF"/>
    <w:rsid w:val="00A37445"/>
    <w:rsid w:val="00A609DF"/>
    <w:rsid w:val="00A61441"/>
    <w:rsid w:val="00A67CC0"/>
    <w:rsid w:val="00A75281"/>
    <w:rsid w:val="00A8133F"/>
    <w:rsid w:val="00A821D9"/>
    <w:rsid w:val="00A827FC"/>
    <w:rsid w:val="00A83419"/>
    <w:rsid w:val="00AA4EE4"/>
    <w:rsid w:val="00AA6D1D"/>
    <w:rsid w:val="00AE0249"/>
    <w:rsid w:val="00AF3225"/>
    <w:rsid w:val="00AF3299"/>
    <w:rsid w:val="00AF7709"/>
    <w:rsid w:val="00B06439"/>
    <w:rsid w:val="00B10F4C"/>
    <w:rsid w:val="00B14FD0"/>
    <w:rsid w:val="00B17977"/>
    <w:rsid w:val="00B2065F"/>
    <w:rsid w:val="00B20B77"/>
    <w:rsid w:val="00B26F1C"/>
    <w:rsid w:val="00B32911"/>
    <w:rsid w:val="00B33D13"/>
    <w:rsid w:val="00B61962"/>
    <w:rsid w:val="00B72884"/>
    <w:rsid w:val="00B80BC2"/>
    <w:rsid w:val="00B866E3"/>
    <w:rsid w:val="00B935A3"/>
    <w:rsid w:val="00BA1B97"/>
    <w:rsid w:val="00BC771B"/>
    <w:rsid w:val="00BC7F07"/>
    <w:rsid w:val="00BD6659"/>
    <w:rsid w:val="00BE7B7B"/>
    <w:rsid w:val="00C0379C"/>
    <w:rsid w:val="00C10E44"/>
    <w:rsid w:val="00C253BF"/>
    <w:rsid w:val="00C2669F"/>
    <w:rsid w:val="00C331A9"/>
    <w:rsid w:val="00C55181"/>
    <w:rsid w:val="00C62F9D"/>
    <w:rsid w:val="00C64C0B"/>
    <w:rsid w:val="00C75220"/>
    <w:rsid w:val="00C83FFD"/>
    <w:rsid w:val="00C84DE2"/>
    <w:rsid w:val="00C953A5"/>
    <w:rsid w:val="00CC1C73"/>
    <w:rsid w:val="00CC22CF"/>
    <w:rsid w:val="00CD5141"/>
    <w:rsid w:val="00CD64E3"/>
    <w:rsid w:val="00CE0BB7"/>
    <w:rsid w:val="00CE31C4"/>
    <w:rsid w:val="00CF3443"/>
    <w:rsid w:val="00D1524D"/>
    <w:rsid w:val="00D15933"/>
    <w:rsid w:val="00D15F1D"/>
    <w:rsid w:val="00D33D86"/>
    <w:rsid w:val="00D34B80"/>
    <w:rsid w:val="00D44B05"/>
    <w:rsid w:val="00D51728"/>
    <w:rsid w:val="00D61D89"/>
    <w:rsid w:val="00D6323B"/>
    <w:rsid w:val="00D73EB9"/>
    <w:rsid w:val="00D83B61"/>
    <w:rsid w:val="00D93C7F"/>
    <w:rsid w:val="00D97F42"/>
    <w:rsid w:val="00DA12A3"/>
    <w:rsid w:val="00DA1FA2"/>
    <w:rsid w:val="00DA4169"/>
    <w:rsid w:val="00DA6106"/>
    <w:rsid w:val="00DC0D0E"/>
    <w:rsid w:val="00DC0D2C"/>
    <w:rsid w:val="00DC7F16"/>
    <w:rsid w:val="00DE36CA"/>
    <w:rsid w:val="00DF2B72"/>
    <w:rsid w:val="00DF3D22"/>
    <w:rsid w:val="00E264DC"/>
    <w:rsid w:val="00E27249"/>
    <w:rsid w:val="00E350B5"/>
    <w:rsid w:val="00E42DA8"/>
    <w:rsid w:val="00E504BC"/>
    <w:rsid w:val="00E50DAF"/>
    <w:rsid w:val="00E54929"/>
    <w:rsid w:val="00E72C94"/>
    <w:rsid w:val="00E73DBE"/>
    <w:rsid w:val="00EA2BCD"/>
    <w:rsid w:val="00EA6DEC"/>
    <w:rsid w:val="00EB5E99"/>
    <w:rsid w:val="00EC18E8"/>
    <w:rsid w:val="00EC6DB9"/>
    <w:rsid w:val="00EC7C3F"/>
    <w:rsid w:val="00EE37A8"/>
    <w:rsid w:val="00EE4173"/>
    <w:rsid w:val="00EF0AFB"/>
    <w:rsid w:val="00EF562F"/>
    <w:rsid w:val="00F32718"/>
    <w:rsid w:val="00F33599"/>
    <w:rsid w:val="00F34EF1"/>
    <w:rsid w:val="00F40C51"/>
    <w:rsid w:val="00F4576E"/>
    <w:rsid w:val="00F56614"/>
    <w:rsid w:val="00F61FA1"/>
    <w:rsid w:val="00F65B8E"/>
    <w:rsid w:val="00F85098"/>
    <w:rsid w:val="00F95A0E"/>
    <w:rsid w:val="00F96703"/>
    <w:rsid w:val="00FA2BC1"/>
    <w:rsid w:val="00FA3DE1"/>
    <w:rsid w:val="00FA424E"/>
    <w:rsid w:val="00FA47B5"/>
    <w:rsid w:val="00FA72BE"/>
    <w:rsid w:val="00FC0795"/>
    <w:rsid w:val="00FD0608"/>
    <w:rsid w:val="00FE260C"/>
    <w:rsid w:val="00FF319F"/>
    <w:rsid w:val="00FF35D5"/>
    <w:rsid w:val="00FF3BBF"/>
    <w:rsid w:val="00FF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3943A1"/>
  <w15:docId w15:val="{7A13DEB5-2771-4FAE-A24A-437F7894B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6D9B"/>
  </w:style>
  <w:style w:type="paragraph" w:styleId="Nagwek1">
    <w:name w:val="heading 1"/>
    <w:basedOn w:val="Normalny"/>
    <w:next w:val="Normalny"/>
    <w:link w:val="Nagwek1Znak"/>
    <w:qFormat/>
    <w:rsid w:val="00D73EB9"/>
    <w:pPr>
      <w:keepNext/>
      <w:widowControl w:val="0"/>
      <w:numPr>
        <w:numId w:val="1"/>
      </w:numPr>
      <w:shd w:val="clear" w:color="auto" w:fill="FFFFFF"/>
      <w:suppressAutoHyphens/>
      <w:spacing w:after="0" w:line="240" w:lineRule="auto"/>
      <w:ind w:left="5" w:firstLine="0"/>
      <w:outlineLvl w:val="0"/>
    </w:pPr>
    <w:rPr>
      <w:rFonts w:ascii="Times New Roman" w:eastAsia="Andale Sans UI" w:hAnsi="Times New Roman" w:cs="Times New Roman"/>
      <w:b/>
      <w:bCs/>
      <w:kern w:val="1"/>
      <w:sz w:val="14"/>
      <w:szCs w:val="1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D73EB9"/>
    <w:pPr>
      <w:keepNext/>
      <w:widowControl w:val="0"/>
      <w:numPr>
        <w:ilvl w:val="1"/>
        <w:numId w:val="1"/>
      </w:numPr>
      <w:shd w:val="clear" w:color="auto" w:fill="FFFFFF"/>
      <w:suppressAutoHyphens/>
      <w:spacing w:after="0" w:line="240" w:lineRule="auto"/>
      <w:ind w:left="10" w:firstLine="0"/>
      <w:outlineLvl w:val="1"/>
    </w:pPr>
    <w:rPr>
      <w:rFonts w:ascii="Times New Roman" w:eastAsia="Andale Sans UI" w:hAnsi="Times New Roman" w:cs="Times New Roman"/>
      <w:b/>
      <w:bCs/>
      <w:kern w:val="1"/>
      <w:sz w:val="14"/>
      <w:szCs w:val="1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D73EB9"/>
    <w:pPr>
      <w:keepNext/>
      <w:widowControl w:val="0"/>
      <w:numPr>
        <w:ilvl w:val="2"/>
        <w:numId w:val="1"/>
      </w:numPr>
      <w:shd w:val="clear" w:color="auto" w:fill="FFFFFF"/>
      <w:suppressAutoHyphens/>
      <w:spacing w:after="0" w:line="240" w:lineRule="auto"/>
      <w:ind w:left="0" w:right="140" w:firstLine="0"/>
      <w:jc w:val="center"/>
      <w:outlineLvl w:val="2"/>
    </w:pPr>
    <w:rPr>
      <w:rFonts w:ascii="Times New Roman" w:eastAsia="Andale Sans UI" w:hAnsi="Times New Roman" w:cs="Arial"/>
      <w:b/>
      <w:spacing w:val="-3"/>
      <w:kern w:val="1"/>
      <w:sz w:val="20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D73EB9"/>
    <w:pPr>
      <w:keepNext/>
      <w:widowControl w:val="0"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Times New Roman" w:eastAsia="Arial Unicode MS" w:hAnsi="Times New Roman" w:cs="Times New Roman"/>
      <w:b/>
      <w:kern w:val="1"/>
      <w:sz w:val="28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D73EB9"/>
    <w:pPr>
      <w:keepNext/>
      <w:widowControl w:val="0"/>
      <w:numPr>
        <w:ilvl w:val="4"/>
        <w:numId w:val="1"/>
      </w:numPr>
      <w:shd w:val="clear" w:color="auto" w:fill="FFFFFF"/>
      <w:suppressAutoHyphens/>
      <w:spacing w:after="0" w:line="240" w:lineRule="auto"/>
      <w:ind w:left="0" w:right="140" w:firstLine="0"/>
      <w:outlineLvl w:val="4"/>
    </w:pPr>
    <w:rPr>
      <w:rFonts w:ascii="Times New Roman" w:eastAsia="Andale Sans UI" w:hAnsi="Times New Roman" w:cs="Arial"/>
      <w:b/>
      <w:bCs/>
      <w:kern w:val="1"/>
      <w:sz w:val="2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73EB9"/>
    <w:rPr>
      <w:rFonts w:ascii="Times New Roman" w:eastAsia="Andale Sans UI" w:hAnsi="Times New Roman" w:cs="Times New Roman"/>
      <w:b/>
      <w:bCs/>
      <w:kern w:val="1"/>
      <w:sz w:val="14"/>
      <w:szCs w:val="14"/>
      <w:shd w:val="clear" w:color="auto" w:fill="FFFFFF"/>
      <w:lang w:eastAsia="pl-PL"/>
    </w:rPr>
  </w:style>
  <w:style w:type="character" w:customStyle="1" w:styleId="Nagwek2Znak">
    <w:name w:val="Nagłówek 2 Znak"/>
    <w:basedOn w:val="Domylnaczcionkaakapitu"/>
    <w:link w:val="Nagwek2"/>
    <w:rsid w:val="00D73EB9"/>
    <w:rPr>
      <w:rFonts w:ascii="Times New Roman" w:eastAsia="Andale Sans UI" w:hAnsi="Times New Roman" w:cs="Times New Roman"/>
      <w:b/>
      <w:bCs/>
      <w:kern w:val="1"/>
      <w:sz w:val="14"/>
      <w:szCs w:val="14"/>
      <w:shd w:val="clear" w:color="auto" w:fill="FFFFFF"/>
      <w:lang w:eastAsia="pl-PL"/>
    </w:rPr>
  </w:style>
  <w:style w:type="character" w:customStyle="1" w:styleId="Nagwek3Znak">
    <w:name w:val="Nagłówek 3 Znak"/>
    <w:basedOn w:val="Domylnaczcionkaakapitu"/>
    <w:link w:val="Nagwek3"/>
    <w:rsid w:val="00D73EB9"/>
    <w:rPr>
      <w:rFonts w:ascii="Times New Roman" w:eastAsia="Andale Sans UI" w:hAnsi="Times New Roman" w:cs="Arial"/>
      <w:b/>
      <w:spacing w:val="-3"/>
      <w:kern w:val="1"/>
      <w:sz w:val="20"/>
      <w:szCs w:val="24"/>
      <w:shd w:val="clear" w:color="auto" w:fill="FFFFFF"/>
      <w:lang w:eastAsia="pl-PL"/>
    </w:rPr>
  </w:style>
  <w:style w:type="character" w:customStyle="1" w:styleId="Nagwek4Znak">
    <w:name w:val="Nagłówek 4 Znak"/>
    <w:basedOn w:val="Domylnaczcionkaakapitu"/>
    <w:link w:val="Nagwek4"/>
    <w:rsid w:val="00D73EB9"/>
    <w:rPr>
      <w:rFonts w:ascii="Times New Roman" w:eastAsia="Arial Unicode MS" w:hAnsi="Times New Roman" w:cs="Times New Roman"/>
      <w:b/>
      <w:kern w:val="1"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D73EB9"/>
    <w:rPr>
      <w:rFonts w:ascii="Times New Roman" w:eastAsia="Andale Sans UI" w:hAnsi="Times New Roman" w:cs="Arial"/>
      <w:b/>
      <w:bCs/>
      <w:kern w:val="1"/>
      <w:sz w:val="20"/>
      <w:szCs w:val="24"/>
      <w:shd w:val="clear" w:color="auto" w:fill="FFFFFF"/>
      <w:lang w:eastAsia="pl-PL"/>
    </w:rPr>
  </w:style>
  <w:style w:type="character" w:customStyle="1" w:styleId="WW8Num2z0">
    <w:name w:val="WW8Num2z0"/>
    <w:rsid w:val="00D73EB9"/>
    <w:rPr>
      <w:rFonts w:ascii="Wingdings 2" w:hAnsi="Wingdings 2" w:cs="OpenSymbol"/>
    </w:rPr>
  </w:style>
  <w:style w:type="character" w:customStyle="1" w:styleId="WW8Num2z1">
    <w:name w:val="WW8Num2z1"/>
    <w:rsid w:val="00D73EB9"/>
    <w:rPr>
      <w:rFonts w:ascii="OpenSymbol" w:hAnsi="OpenSymbol" w:cs="OpenSymbol"/>
    </w:rPr>
  </w:style>
  <w:style w:type="character" w:customStyle="1" w:styleId="WW8Num3z0">
    <w:name w:val="WW8Num3z0"/>
    <w:rsid w:val="00D73EB9"/>
    <w:rPr>
      <w:rFonts w:ascii="Times New Roman" w:hAnsi="Times New Roman" w:cs="Times New Roman"/>
    </w:rPr>
  </w:style>
  <w:style w:type="character" w:customStyle="1" w:styleId="WW8Num4z0">
    <w:name w:val="WW8Num4z0"/>
    <w:rsid w:val="00D73EB9"/>
    <w:rPr>
      <w:rFonts w:ascii="Tahoma" w:hAnsi="Tahoma" w:cs="Tahoma"/>
    </w:rPr>
  </w:style>
  <w:style w:type="character" w:customStyle="1" w:styleId="Absatz-Standardschriftart">
    <w:name w:val="Absatz-Standardschriftart"/>
    <w:rsid w:val="00D73EB9"/>
  </w:style>
  <w:style w:type="character" w:customStyle="1" w:styleId="WW-Absatz-Standardschriftart">
    <w:name w:val="WW-Absatz-Standardschriftart"/>
    <w:rsid w:val="00D73EB9"/>
  </w:style>
  <w:style w:type="character" w:customStyle="1" w:styleId="WW-Absatz-Standardschriftart1">
    <w:name w:val="WW-Absatz-Standardschriftart1"/>
    <w:rsid w:val="00D73EB9"/>
  </w:style>
  <w:style w:type="character" w:customStyle="1" w:styleId="WW-Absatz-Standardschriftart11">
    <w:name w:val="WW-Absatz-Standardschriftart11"/>
    <w:rsid w:val="00D73EB9"/>
  </w:style>
  <w:style w:type="character" w:customStyle="1" w:styleId="WW-Absatz-Standardschriftart111">
    <w:name w:val="WW-Absatz-Standardschriftart111"/>
    <w:rsid w:val="00D73EB9"/>
  </w:style>
  <w:style w:type="character" w:customStyle="1" w:styleId="Domylnaczcionkaakapitu1">
    <w:name w:val="Domyślna czcionka akapitu1"/>
    <w:rsid w:val="00D73EB9"/>
  </w:style>
  <w:style w:type="character" w:customStyle="1" w:styleId="WW-Absatz-Standardschriftart1111">
    <w:name w:val="WW-Absatz-Standardschriftart1111"/>
    <w:rsid w:val="00D73EB9"/>
  </w:style>
  <w:style w:type="character" w:customStyle="1" w:styleId="WW-Absatz-Standardschriftart11111">
    <w:name w:val="WW-Absatz-Standardschriftart11111"/>
    <w:rsid w:val="00D73EB9"/>
  </w:style>
  <w:style w:type="character" w:customStyle="1" w:styleId="WW-Absatz-Standardschriftart111111">
    <w:name w:val="WW-Absatz-Standardschriftart111111"/>
    <w:rsid w:val="00D73EB9"/>
  </w:style>
  <w:style w:type="character" w:customStyle="1" w:styleId="WW-Absatz-Standardschriftart1111111">
    <w:name w:val="WW-Absatz-Standardschriftart1111111"/>
    <w:rsid w:val="00D73EB9"/>
  </w:style>
  <w:style w:type="character" w:customStyle="1" w:styleId="WW-Absatz-Standardschriftart11111111">
    <w:name w:val="WW-Absatz-Standardschriftart11111111"/>
    <w:rsid w:val="00D73EB9"/>
  </w:style>
  <w:style w:type="character" w:customStyle="1" w:styleId="WW-Absatz-Standardschriftart111111111">
    <w:name w:val="WW-Absatz-Standardschriftart111111111"/>
    <w:rsid w:val="00D73EB9"/>
  </w:style>
  <w:style w:type="character" w:customStyle="1" w:styleId="WW-Absatz-Standardschriftart1111111111">
    <w:name w:val="WW-Absatz-Standardschriftart1111111111"/>
    <w:rsid w:val="00D73EB9"/>
  </w:style>
  <w:style w:type="character" w:customStyle="1" w:styleId="Symbolewypunktowania">
    <w:name w:val="Symbole wypunktowania"/>
    <w:rsid w:val="00D73EB9"/>
    <w:rPr>
      <w:rFonts w:ascii="OpenSymbol" w:eastAsia="OpenSymbol" w:hAnsi="OpenSymbol" w:cs="OpenSymbol"/>
    </w:rPr>
  </w:style>
  <w:style w:type="paragraph" w:customStyle="1" w:styleId="Nagwek20">
    <w:name w:val="Nagłówek2"/>
    <w:basedOn w:val="Normalny"/>
    <w:next w:val="Tekstpodstawowy"/>
    <w:rsid w:val="00D73EB9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Mangal"/>
      <w:kern w:val="1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rsid w:val="00D73EB9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73EB9"/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styleId="Lista">
    <w:name w:val="List"/>
    <w:basedOn w:val="Tekstpodstawowy"/>
    <w:rsid w:val="00D73EB9"/>
    <w:rPr>
      <w:rFonts w:cs="Tahoma"/>
    </w:rPr>
  </w:style>
  <w:style w:type="paragraph" w:customStyle="1" w:styleId="Podpis2">
    <w:name w:val="Podpis2"/>
    <w:basedOn w:val="Normalny"/>
    <w:rsid w:val="00D73EB9"/>
    <w:pPr>
      <w:widowControl w:val="0"/>
      <w:suppressLineNumbers/>
      <w:suppressAutoHyphens/>
      <w:spacing w:before="120" w:after="120" w:line="240" w:lineRule="auto"/>
    </w:pPr>
    <w:rPr>
      <w:rFonts w:ascii="Times New Roman" w:eastAsia="Andale Sans UI" w:hAnsi="Times New Roman" w:cs="Mangal"/>
      <w:i/>
      <w:iCs/>
      <w:kern w:val="1"/>
      <w:sz w:val="24"/>
      <w:szCs w:val="24"/>
      <w:lang w:eastAsia="pl-PL"/>
    </w:rPr>
  </w:style>
  <w:style w:type="paragraph" w:customStyle="1" w:styleId="Indeks">
    <w:name w:val="Indeks"/>
    <w:basedOn w:val="Normalny"/>
    <w:rsid w:val="00D73EB9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ahoma"/>
      <w:kern w:val="1"/>
      <w:sz w:val="24"/>
      <w:szCs w:val="24"/>
      <w:lang w:eastAsia="pl-PL"/>
    </w:rPr>
  </w:style>
  <w:style w:type="paragraph" w:customStyle="1" w:styleId="Nagwek10">
    <w:name w:val="Nagłówek1"/>
    <w:basedOn w:val="Normalny"/>
    <w:next w:val="Tekstpodstawowy"/>
    <w:rsid w:val="00D73EB9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Mangal"/>
      <w:kern w:val="1"/>
      <w:sz w:val="28"/>
      <w:szCs w:val="28"/>
      <w:lang w:eastAsia="pl-PL"/>
    </w:rPr>
  </w:style>
  <w:style w:type="paragraph" w:customStyle="1" w:styleId="Podpis1">
    <w:name w:val="Podpis1"/>
    <w:basedOn w:val="Normalny"/>
    <w:rsid w:val="00D73EB9"/>
    <w:pPr>
      <w:widowControl w:val="0"/>
      <w:suppressLineNumbers/>
      <w:suppressAutoHyphens/>
      <w:spacing w:before="120" w:after="120" w:line="240" w:lineRule="auto"/>
    </w:pPr>
    <w:rPr>
      <w:rFonts w:ascii="Times New Roman" w:eastAsia="Andale Sans UI" w:hAnsi="Times New Roman" w:cs="Tahoma"/>
      <w:i/>
      <w:iCs/>
      <w:kern w:val="1"/>
      <w:sz w:val="24"/>
      <w:szCs w:val="24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rsid w:val="00D73EB9"/>
    <w:pPr>
      <w:keepNext/>
      <w:widowControl w:val="0"/>
      <w:suppressAutoHyphens/>
      <w:spacing w:before="240" w:after="120" w:line="240" w:lineRule="auto"/>
    </w:pPr>
    <w:rPr>
      <w:rFonts w:ascii="Arial" w:eastAsia="Andale Sans UI" w:hAnsi="Arial" w:cs="Times New Roman"/>
      <w:kern w:val="1"/>
      <w:sz w:val="28"/>
      <w:szCs w:val="28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D73EB9"/>
    <w:rPr>
      <w:rFonts w:ascii="Arial" w:eastAsia="Andale Sans UI" w:hAnsi="Arial" w:cs="Times New Roman"/>
      <w:kern w:val="1"/>
      <w:sz w:val="28"/>
      <w:szCs w:val="28"/>
      <w:lang w:eastAsia="pl-PL"/>
    </w:rPr>
  </w:style>
  <w:style w:type="paragraph" w:customStyle="1" w:styleId="Zawartotabeli">
    <w:name w:val="Zawartość tabeli"/>
    <w:basedOn w:val="Normalny"/>
    <w:rsid w:val="00D73EB9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customStyle="1" w:styleId="Nagwektabeli">
    <w:name w:val="Nagłówek tabeli"/>
    <w:basedOn w:val="Zawartotabeli"/>
    <w:rsid w:val="00D73EB9"/>
    <w:pPr>
      <w:jc w:val="center"/>
    </w:pPr>
    <w:rPr>
      <w:b/>
      <w:bCs/>
    </w:rPr>
  </w:style>
  <w:style w:type="paragraph" w:customStyle="1" w:styleId="Skrconyadreszwrotny">
    <w:name w:val="Skrócony adres zwrotny"/>
    <w:basedOn w:val="Normalny"/>
    <w:rsid w:val="00D73EB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0"/>
      <w:lang w:eastAsia="pl-PL"/>
    </w:rPr>
  </w:style>
  <w:style w:type="paragraph" w:customStyle="1" w:styleId="Lista-kontynuacja21">
    <w:name w:val="Lista - kontynuacja 21"/>
    <w:basedOn w:val="Normalny"/>
    <w:rsid w:val="00D73EB9"/>
    <w:pPr>
      <w:widowControl w:val="0"/>
      <w:suppressAutoHyphens/>
      <w:spacing w:after="120" w:line="240" w:lineRule="auto"/>
      <w:ind w:left="566"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D73EB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D73EB9"/>
    <w:rPr>
      <w:rFonts w:ascii="Times New Roman" w:eastAsia="Times New Roman" w:hAnsi="Times New Roman" w:cs="Times New Roman"/>
      <w:kern w:val="1"/>
      <w:sz w:val="20"/>
      <w:szCs w:val="20"/>
      <w:lang w:eastAsia="pl-PL"/>
    </w:rPr>
  </w:style>
  <w:style w:type="paragraph" w:customStyle="1" w:styleId="AbsatzTableFormat">
    <w:name w:val="AbsatzTableFormat"/>
    <w:basedOn w:val="Normalny"/>
    <w:rsid w:val="00D73EB9"/>
    <w:pPr>
      <w:spacing w:after="0" w:line="240" w:lineRule="auto"/>
    </w:pPr>
    <w:rPr>
      <w:rFonts w:ascii="Times New Roman" w:eastAsia="Times New Roman" w:hAnsi="Times New Roman" w:cs="Times New Roman"/>
      <w:kern w:val="1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3EB9"/>
    <w:pPr>
      <w:widowControl w:val="0"/>
      <w:suppressAutoHyphens/>
      <w:spacing w:after="0" w:line="240" w:lineRule="auto"/>
    </w:pPr>
    <w:rPr>
      <w:rFonts w:ascii="Tahoma" w:eastAsia="Andale Sans UI" w:hAnsi="Tahoma" w:cs="Times New Roman"/>
      <w:kern w:val="1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3EB9"/>
    <w:rPr>
      <w:rFonts w:ascii="Tahoma" w:eastAsia="Andale Sans UI" w:hAnsi="Tahoma" w:cs="Times New Roman"/>
      <w:kern w:val="1"/>
      <w:sz w:val="16"/>
      <w:szCs w:val="16"/>
      <w:lang w:eastAsia="pl-PL"/>
    </w:rPr>
  </w:style>
  <w:style w:type="character" w:styleId="Odwoaniedokomentarza">
    <w:name w:val="annotation reference"/>
    <w:uiPriority w:val="99"/>
    <w:semiHidden/>
    <w:unhideWhenUsed/>
    <w:rsid w:val="00D73E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73EB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73EB9"/>
    <w:rPr>
      <w:rFonts w:ascii="Times New Roman" w:eastAsia="Andale Sans UI" w:hAnsi="Times New Roman" w:cs="Times New Roman"/>
      <w:kern w:val="1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3EB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3EB9"/>
    <w:rPr>
      <w:rFonts w:ascii="Times New Roman" w:eastAsia="Andale Sans UI" w:hAnsi="Times New Roman" w:cs="Times New Roman"/>
      <w:b/>
      <w:bCs/>
      <w:kern w:val="1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D73EB9"/>
    <w:pPr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customStyle="1" w:styleId="Tekstwstpniesformatowany">
    <w:name w:val="Tekst wstępnie sformatowany"/>
    <w:basedOn w:val="Normalny"/>
    <w:rsid w:val="00D73EB9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kern w:val="1"/>
      <w:sz w:val="20"/>
      <w:szCs w:val="20"/>
      <w:lang w:eastAsia="pl-PL"/>
    </w:rPr>
  </w:style>
  <w:style w:type="paragraph" w:customStyle="1" w:styleId="Standard">
    <w:name w:val="Standard"/>
    <w:rsid w:val="00D73EB9"/>
    <w:pPr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39"/>
    <w:rsid w:val="00D73E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-kontynuacja2">
    <w:name w:val="List Continue 2"/>
    <w:basedOn w:val="Normalny"/>
    <w:uiPriority w:val="99"/>
    <w:semiHidden/>
    <w:unhideWhenUsed/>
    <w:rsid w:val="00D73EB9"/>
    <w:pPr>
      <w:widowControl w:val="0"/>
      <w:suppressAutoHyphens/>
      <w:spacing w:after="120" w:line="240" w:lineRule="auto"/>
      <w:ind w:left="566"/>
      <w:contextualSpacing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customStyle="1" w:styleId="Standarduser">
    <w:name w:val="Standard (user)"/>
    <w:rsid w:val="00D73EB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indent">
    <w:name w:val="Text body indent"/>
    <w:basedOn w:val="Standard"/>
    <w:rsid w:val="00D73EB9"/>
    <w:pPr>
      <w:widowControl w:val="0"/>
      <w:ind w:left="720"/>
    </w:pPr>
    <w:rPr>
      <w:rFonts w:eastAsia="Andale Sans UI" w:cs="Tahoma"/>
      <w:lang w:val="de-DE" w:eastAsia="ja-JP" w:bidi="fa-IR"/>
    </w:rPr>
  </w:style>
  <w:style w:type="paragraph" w:styleId="Listapunktowana">
    <w:name w:val="List Bullet"/>
    <w:basedOn w:val="Normalny"/>
    <w:uiPriority w:val="99"/>
    <w:unhideWhenUsed/>
    <w:rsid w:val="00D73EB9"/>
    <w:pPr>
      <w:widowControl w:val="0"/>
      <w:numPr>
        <w:numId w:val="2"/>
      </w:numPr>
      <w:suppressAutoHyphens/>
      <w:spacing w:after="0" w:line="240" w:lineRule="auto"/>
      <w:contextualSpacing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customStyle="1" w:styleId="TableContents">
    <w:name w:val="Table Contents"/>
    <w:basedOn w:val="Normalny"/>
    <w:uiPriority w:val="99"/>
    <w:rsid w:val="00D73EB9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fa-IR" w:bidi="fa-IR"/>
    </w:rPr>
  </w:style>
  <w:style w:type="character" w:customStyle="1" w:styleId="spelle">
    <w:name w:val="spelle"/>
    <w:rsid w:val="00D73EB9"/>
    <w:rPr>
      <w:rFonts w:cs="Times New Roman"/>
      <w:lang w:eastAsia="hi-IN" w:bidi="hi-IN"/>
    </w:rPr>
  </w:style>
  <w:style w:type="paragraph" w:styleId="NormalnyWeb">
    <w:name w:val="Normal (Web)"/>
    <w:basedOn w:val="Normalny"/>
    <w:rsid w:val="00D73EB9"/>
    <w:pPr>
      <w:widowControl w:val="0"/>
      <w:suppressAutoHyphens/>
      <w:spacing w:before="100" w:after="100" w:line="240" w:lineRule="auto"/>
    </w:pPr>
    <w:rPr>
      <w:rFonts w:ascii="Arial Unicode MS" w:eastAsia="MS Mincho" w:hAnsi="Arial Unicode MS" w:cs="Arial Unicode MS"/>
      <w:color w:val="000000"/>
      <w:sz w:val="24"/>
      <w:szCs w:val="24"/>
      <w:lang w:val="en-US" w:bidi="en-US"/>
    </w:rPr>
  </w:style>
  <w:style w:type="paragraph" w:customStyle="1" w:styleId="TableContentsuser">
    <w:name w:val="Table Contents (user)"/>
    <w:basedOn w:val="Normalny"/>
    <w:uiPriority w:val="99"/>
    <w:rsid w:val="00D73EB9"/>
    <w:pPr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kern w:val="3"/>
      <w:sz w:val="24"/>
      <w:szCs w:val="24"/>
      <w:lang w:eastAsia="ja-JP"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D73EB9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hps">
    <w:name w:val="hps"/>
    <w:rsid w:val="00D73EB9"/>
  </w:style>
  <w:style w:type="paragraph" w:customStyle="1" w:styleId="Akapitzlist1">
    <w:name w:val="Akapit z listą1"/>
    <w:basedOn w:val="Normalny"/>
    <w:rsid w:val="00D73EB9"/>
    <w:pPr>
      <w:ind w:left="720"/>
    </w:pPr>
    <w:rPr>
      <w:rFonts w:ascii="Calibri" w:eastAsia="Times New Roman" w:hAnsi="Calibri" w:cs="Times New Roman"/>
      <w:szCs w:val="20"/>
      <w:lang w:eastAsia="pl-PL"/>
    </w:rPr>
  </w:style>
  <w:style w:type="paragraph" w:customStyle="1" w:styleId="pkt">
    <w:name w:val="pkt"/>
    <w:basedOn w:val="Normalny"/>
    <w:rsid w:val="00420195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8028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Lista-kontynuacja24">
    <w:name w:val="Lista - kontynuacja 24"/>
    <w:basedOn w:val="Normalny"/>
    <w:rsid w:val="008028E8"/>
    <w:pPr>
      <w:widowControl w:val="0"/>
      <w:suppressAutoHyphens/>
      <w:spacing w:after="120" w:line="240" w:lineRule="auto"/>
      <w:ind w:left="566"/>
    </w:pPr>
    <w:rPr>
      <w:rFonts w:ascii="Times New Roman" w:eastAsia="Andale Sans UI" w:hAnsi="Times New Roman" w:cs="Times New Roman"/>
      <w:kern w:val="2"/>
      <w:sz w:val="24"/>
      <w:szCs w:val="24"/>
      <w:lang w:eastAsia="ar-SA"/>
    </w:rPr>
  </w:style>
  <w:style w:type="paragraph" w:styleId="Tytu">
    <w:name w:val="Title"/>
    <w:basedOn w:val="Standard"/>
    <w:next w:val="Podtytu"/>
    <w:link w:val="TytuZnak"/>
    <w:qFormat/>
    <w:rsid w:val="00431206"/>
    <w:pPr>
      <w:jc w:val="center"/>
      <w:textAlignment w:val="auto"/>
    </w:pPr>
    <w:rPr>
      <w:rFonts w:ascii="Garamond" w:eastAsia="Times New Roman" w:hAnsi="Garamond" w:cs="Times New Roman"/>
      <w:b/>
      <w:sz w:val="22"/>
      <w:szCs w:val="22"/>
      <w:lang w:bidi="ar-SA"/>
    </w:rPr>
  </w:style>
  <w:style w:type="character" w:customStyle="1" w:styleId="TytuZnak">
    <w:name w:val="Tytuł Znak"/>
    <w:basedOn w:val="Domylnaczcionkaakapitu"/>
    <w:link w:val="Tytu"/>
    <w:rsid w:val="00431206"/>
    <w:rPr>
      <w:rFonts w:ascii="Garamond" w:eastAsia="Times New Roman" w:hAnsi="Garamond" w:cs="Times New Roman"/>
      <w:b/>
      <w:kern w:val="3"/>
      <w:lang w:eastAsia="zh-CN"/>
    </w:rPr>
  </w:style>
  <w:style w:type="numbering" w:customStyle="1" w:styleId="WW8Num2">
    <w:name w:val="WW8Num2"/>
    <w:rsid w:val="00431206"/>
    <w:pPr>
      <w:numPr>
        <w:numId w:val="3"/>
      </w:numPr>
    </w:pPr>
  </w:style>
  <w:style w:type="paragraph" w:styleId="Podtytu">
    <w:name w:val="Subtitle"/>
    <w:basedOn w:val="Normalny"/>
    <w:next w:val="Normalny"/>
    <w:link w:val="PodtytuZnak"/>
    <w:uiPriority w:val="11"/>
    <w:qFormat/>
    <w:rsid w:val="0043120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43120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kapitzlistZnak">
    <w:name w:val="Akapit z listą Znak"/>
    <w:aliases w:val="sw tekst Znak"/>
    <w:link w:val="Akapitzlist"/>
    <w:uiPriority w:val="34"/>
    <w:locked/>
    <w:rsid w:val="004B5E68"/>
    <w:rPr>
      <w:rFonts w:ascii="Calibri" w:eastAsia="Calibri" w:hAnsi="Calibri" w:cs="Times New Roman"/>
    </w:rPr>
  </w:style>
  <w:style w:type="numbering" w:customStyle="1" w:styleId="WW8Num21">
    <w:name w:val="WW8Num21"/>
    <w:rsid w:val="009324AF"/>
  </w:style>
  <w:style w:type="paragraph" w:customStyle="1" w:styleId="MD-IOtekstzwyky1">
    <w:name w:val="MD-IO tekst zwykły 1"/>
    <w:basedOn w:val="Normalny"/>
    <w:rsid w:val="00646041"/>
    <w:pPr>
      <w:tabs>
        <w:tab w:val="left" w:pos="709"/>
      </w:tabs>
      <w:spacing w:before="60" w:after="6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3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8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2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5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8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3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1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1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3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5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7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0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0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1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5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1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6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9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6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8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6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2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1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6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03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BC58C4-8B8A-46C1-B35C-0B4108D72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1142</Words>
  <Characters>6852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Piotrowski</dc:creator>
  <cp:lastModifiedBy>Edyta Prokopiuk</cp:lastModifiedBy>
  <cp:revision>5</cp:revision>
  <cp:lastPrinted>2018-07-06T08:48:00Z</cp:lastPrinted>
  <dcterms:created xsi:type="dcterms:W3CDTF">2019-06-06T08:33:00Z</dcterms:created>
  <dcterms:modified xsi:type="dcterms:W3CDTF">2019-06-14T05:47:00Z</dcterms:modified>
</cp:coreProperties>
</file>