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9F1456">
        <w:rPr>
          <w:rFonts w:ascii="Century Gothic" w:hAnsi="Century Gothic" w:cs="Calibri"/>
          <w:sz w:val="20"/>
          <w:szCs w:val="20"/>
        </w:rPr>
        <w:t>29.01.2024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11316F" w:rsidRPr="006555E5" w:rsidRDefault="0011316F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5F00E9" w:rsidRDefault="009F1456" w:rsidP="00A00166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 ofertowe</w:t>
      </w:r>
      <w:r w:rsidR="00C70996">
        <w:rPr>
          <w:rFonts w:ascii="Century Gothic" w:hAnsi="Century Gothic" w:cs="Calibri"/>
          <w:sz w:val="20"/>
          <w:szCs w:val="20"/>
        </w:rPr>
        <w:t xml:space="preserve">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DIA.271</w:t>
      </w:r>
      <w:r>
        <w:rPr>
          <w:rFonts w:ascii="Century Gothic" w:hAnsi="Century Gothic" w:cs="Calibri"/>
          <w:sz w:val="20"/>
          <w:szCs w:val="20"/>
        </w:rPr>
        <w:t>.1.2024</w:t>
      </w:r>
      <w:r w:rsidR="00C86A34">
        <w:rPr>
          <w:rFonts w:ascii="Century Gothic" w:hAnsi="Century Gothic" w:cs="Calibri"/>
          <w:sz w:val="20"/>
          <w:szCs w:val="20"/>
        </w:rPr>
        <w:t>.KK</w:t>
      </w:r>
      <w:r>
        <w:rPr>
          <w:rFonts w:ascii="Century Gothic" w:hAnsi="Century Gothic" w:cs="Calibri"/>
          <w:sz w:val="20"/>
          <w:szCs w:val="20"/>
        </w:rPr>
        <w:t>.3</w:t>
      </w:r>
      <w:r w:rsidR="00097EC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proofErr w:type="spellStart"/>
      <w:r w:rsidR="00C86A34">
        <w:rPr>
          <w:rFonts w:ascii="Century Gothic" w:hAnsi="Century Gothic" w:cs="Calibri"/>
          <w:sz w:val="20"/>
          <w:szCs w:val="20"/>
        </w:rPr>
        <w:t>Retraktora</w:t>
      </w:r>
      <w:proofErr w:type="spellEnd"/>
      <w:r w:rsidR="00C86A34">
        <w:rPr>
          <w:rFonts w:ascii="Century Gothic" w:hAnsi="Century Gothic" w:cs="Calibri"/>
          <w:sz w:val="20"/>
          <w:szCs w:val="20"/>
        </w:rPr>
        <w:t xml:space="preserve"> z dwoma kanałami ssącymi   </w:t>
      </w:r>
      <w:r w:rsidR="00A46968">
        <w:rPr>
          <w:rFonts w:ascii="Century Gothic" w:hAnsi="Century Gothic" w:cs="Calibri"/>
          <w:sz w:val="20"/>
          <w:szCs w:val="20"/>
        </w:rPr>
        <w:t>wraz z dostawa</w:t>
      </w:r>
    </w:p>
    <w:p w:rsidR="00C86A34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  <w:u w:val="single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>ceny</w:t>
      </w:r>
      <w:r w:rsidR="00A00166">
        <w:rPr>
          <w:rFonts w:ascii="Century Gothic" w:hAnsi="Century Gothic" w:cs="Calibri"/>
          <w:sz w:val="20"/>
          <w:szCs w:val="20"/>
        </w:rPr>
        <w:t>:</w:t>
      </w:r>
      <w:r w:rsidR="00EA4A1B">
        <w:rPr>
          <w:rFonts w:ascii="Century Gothic" w:hAnsi="Century Gothic" w:cs="Calibri"/>
          <w:sz w:val="20"/>
          <w:szCs w:val="20"/>
        </w:rPr>
        <w:t xml:space="preserve"> </w:t>
      </w:r>
      <w:proofErr w:type="spellStart"/>
      <w:r w:rsidR="00C86A34" w:rsidRPr="00C86A34">
        <w:rPr>
          <w:rFonts w:ascii="Century Gothic" w:hAnsi="Century Gothic" w:cs="Calibri"/>
          <w:sz w:val="20"/>
          <w:szCs w:val="20"/>
          <w:u w:val="single"/>
        </w:rPr>
        <w:t>Retraktora</w:t>
      </w:r>
      <w:proofErr w:type="spellEnd"/>
      <w:r w:rsidR="00C86A34" w:rsidRPr="00C86A34">
        <w:rPr>
          <w:rFonts w:ascii="Century Gothic" w:hAnsi="Century Gothic" w:cs="Calibri"/>
          <w:sz w:val="20"/>
          <w:szCs w:val="20"/>
          <w:u w:val="single"/>
        </w:rPr>
        <w:t xml:space="preserve"> z dwoma kanałami ssącymi   </w:t>
      </w:r>
    </w:p>
    <w:p w:rsidR="00DA2D79" w:rsidRPr="00C80EB1" w:rsidRDefault="00C960E6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6826BC">
        <w:rPr>
          <w:rFonts w:ascii="Century Gothic" w:hAnsi="Century Gothic" w:cs="Calibri"/>
          <w:sz w:val="20"/>
          <w:szCs w:val="20"/>
        </w:rPr>
        <w:t>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26BC" w:rsidTr="006826BC">
        <w:tc>
          <w:tcPr>
            <w:tcW w:w="4531" w:type="dxa"/>
          </w:tcPr>
          <w:p w:rsidR="006826BC" w:rsidRDefault="006826BC" w:rsidP="00DE5C9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Retraktor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>, szer. Szpatułki 30 mm, z 2 kanałami ssącymi</w:t>
            </w:r>
          </w:p>
        </w:tc>
        <w:tc>
          <w:tcPr>
            <w:tcW w:w="4531" w:type="dxa"/>
          </w:tcPr>
          <w:p w:rsidR="006826BC" w:rsidRDefault="009F1456" w:rsidP="00DE5C9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</w:t>
            </w:r>
            <w:r w:rsidR="006826BC">
              <w:rPr>
                <w:rFonts w:ascii="Century Gothic" w:hAnsi="Century Gothic" w:cs="Calibri"/>
                <w:sz w:val="20"/>
                <w:szCs w:val="20"/>
              </w:rPr>
              <w:t xml:space="preserve"> szt.</w:t>
            </w:r>
          </w:p>
        </w:tc>
      </w:tr>
      <w:tr w:rsidR="006826BC" w:rsidTr="006826BC">
        <w:tc>
          <w:tcPr>
            <w:tcW w:w="4531" w:type="dxa"/>
          </w:tcPr>
          <w:p w:rsidR="006826BC" w:rsidRDefault="006826BC" w:rsidP="00DE5C9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Źródło światła POWER LED 175, z modułem  SCB, 100-240 VAC, 50/60Hz-zestaw</w:t>
            </w:r>
          </w:p>
        </w:tc>
        <w:tc>
          <w:tcPr>
            <w:tcW w:w="4531" w:type="dxa"/>
          </w:tcPr>
          <w:p w:rsidR="006826BC" w:rsidRDefault="006826BC" w:rsidP="00DE5C93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 szt.</w:t>
            </w: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205"/>
        <w:gridCol w:w="892"/>
        <w:gridCol w:w="1238"/>
        <w:gridCol w:w="1536"/>
        <w:gridCol w:w="1498"/>
      </w:tblGrid>
      <w:tr w:rsidR="005351DB" w:rsidRPr="005351DB" w:rsidTr="004D4A83">
        <w:trPr>
          <w:trHeight w:val="274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2D2A10" w:rsidRPr="005351DB" w:rsidTr="004D4A83">
        <w:trPr>
          <w:trHeight w:val="322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2A10" w:rsidRPr="005351DB" w:rsidRDefault="009F1456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2A10" w:rsidRDefault="006826BC" w:rsidP="009F1456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proofErr w:type="spellStart"/>
            <w:r w:rsidRPr="006826B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Retraktor</w:t>
            </w:r>
            <w:proofErr w:type="spellEnd"/>
            <w:r w:rsidRPr="006826B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, szer. Szpatułki 30 mm, z 2 kanałami ssącymi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2A10" w:rsidRDefault="009F1456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9F1456" w:rsidRPr="005351DB" w:rsidTr="004D4A83">
        <w:trPr>
          <w:trHeight w:val="322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F1456" w:rsidRPr="005351DB" w:rsidRDefault="009F1456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F1456" w:rsidRPr="006826BC" w:rsidRDefault="009F1456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F145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Źródło światła POWER LED 175, z modułem  SCB, 100-240 VAC, 50/60Hz-zestaw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1456" w:rsidRDefault="009F1456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9F1456" w:rsidRPr="005351DB" w:rsidRDefault="009F1456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6" w:rsidRPr="005351DB" w:rsidRDefault="009F1456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56" w:rsidRPr="005351DB" w:rsidRDefault="009F1456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A46968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</w:t>
            </w:r>
            <w:r w:rsidR="00A4696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5351D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C86A34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6A34" w:rsidRDefault="00C86A34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4D4A83">
        <w:trPr>
          <w:trHeight w:val="322"/>
        </w:trPr>
        <w:tc>
          <w:tcPr>
            <w:tcW w:w="89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</w:tbl>
    <w:p w:rsidR="003A6204" w:rsidRDefault="006555E5" w:rsidP="00A00166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9F1456">
        <w:rPr>
          <w:rFonts w:ascii="Century Gothic" w:hAnsi="Century Gothic" w:cs="Calibri"/>
          <w:sz w:val="20"/>
          <w:szCs w:val="20"/>
        </w:rPr>
        <w:t>02.02</w:t>
      </w:r>
      <w:bookmarkStart w:id="0" w:name="_GoBack"/>
      <w:bookmarkEnd w:id="0"/>
      <w:r w:rsidR="005A28FC">
        <w:rPr>
          <w:rFonts w:ascii="Century Gothic" w:hAnsi="Century Gothic" w:cs="Calibri"/>
          <w:sz w:val="20"/>
          <w:szCs w:val="20"/>
        </w:rPr>
        <w:t>.2024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r w:rsidR="002D2A10" w:rsidRPr="00A00166">
        <w:rPr>
          <w:rFonts w:ascii="Century Gothic" w:hAnsi="Century Gothic" w:cs="Calibri"/>
          <w:sz w:val="20"/>
          <w:szCs w:val="20"/>
        </w:rPr>
        <w:t>kkosibowicz@su.krakow.pl</w:t>
      </w: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9F1456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024"/>
    <w:multiLevelType w:val="hybridMultilevel"/>
    <w:tmpl w:val="9DF6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0"/>
  </w:num>
  <w:num w:numId="5">
    <w:abstractNumId w:val="16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5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3749"/>
    <w:rsid w:val="00096A64"/>
    <w:rsid w:val="00097ECB"/>
    <w:rsid w:val="000B0B7D"/>
    <w:rsid w:val="000B2E90"/>
    <w:rsid w:val="0011316F"/>
    <w:rsid w:val="0014335C"/>
    <w:rsid w:val="00183F4F"/>
    <w:rsid w:val="00191F6F"/>
    <w:rsid w:val="00193FFB"/>
    <w:rsid w:val="001C2A30"/>
    <w:rsid w:val="001C2C8C"/>
    <w:rsid w:val="001F55AB"/>
    <w:rsid w:val="00284FD2"/>
    <w:rsid w:val="002D2A10"/>
    <w:rsid w:val="002D3851"/>
    <w:rsid w:val="002D58AB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4D4A83"/>
    <w:rsid w:val="0050324C"/>
    <w:rsid w:val="005351DB"/>
    <w:rsid w:val="00542823"/>
    <w:rsid w:val="0055406C"/>
    <w:rsid w:val="0055658D"/>
    <w:rsid w:val="005968DB"/>
    <w:rsid w:val="005A28FC"/>
    <w:rsid w:val="005F00E9"/>
    <w:rsid w:val="005F3B98"/>
    <w:rsid w:val="00600795"/>
    <w:rsid w:val="0061059B"/>
    <w:rsid w:val="006555E5"/>
    <w:rsid w:val="00682348"/>
    <w:rsid w:val="006826BC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9F1456"/>
    <w:rsid w:val="00A00166"/>
    <w:rsid w:val="00A06AEF"/>
    <w:rsid w:val="00A25FFF"/>
    <w:rsid w:val="00A46968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86A34"/>
    <w:rsid w:val="00C960E6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DE5C93"/>
    <w:rsid w:val="00DF6CF3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4270"/>
    <w:rsid w:val="00F534CD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04E16E1A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FE89-86E2-47D2-A69E-292733CEAB36}">
  <ds:schemaRefs>
    <ds:schemaRef ds:uri="9a42bfb1-fe9d-4440-922c-7b83ab1f4a3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Kosibowicz-Adamczuk</cp:lastModifiedBy>
  <cp:revision>2</cp:revision>
  <cp:lastPrinted>2021-01-07T11:54:00Z</cp:lastPrinted>
  <dcterms:created xsi:type="dcterms:W3CDTF">2024-01-29T11:19:00Z</dcterms:created>
  <dcterms:modified xsi:type="dcterms:W3CDTF">2024-01-29T11:19:00Z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