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1C" w:rsidRDefault="00412B1C" w:rsidP="006555E5">
      <w:pPr>
        <w:spacing w:line="360" w:lineRule="auto"/>
      </w:pPr>
    </w:p>
    <w:p w:rsidR="00E53076" w:rsidRPr="006555E5" w:rsidRDefault="00E53076" w:rsidP="006555E5">
      <w:pPr>
        <w:spacing w:line="360" w:lineRule="auto"/>
        <w:rPr>
          <w:sz w:val="20"/>
          <w:szCs w:val="20"/>
        </w:rPr>
      </w:pPr>
    </w:p>
    <w:p w:rsidR="00E53076" w:rsidRPr="006555E5" w:rsidRDefault="00E53076" w:rsidP="006555E5">
      <w:pPr>
        <w:spacing w:line="360" w:lineRule="auto"/>
        <w:jc w:val="right"/>
        <w:rPr>
          <w:rFonts w:ascii="Century Gothic" w:hAnsi="Century Gothic" w:cs="Calibri"/>
          <w:sz w:val="20"/>
          <w:szCs w:val="20"/>
        </w:rPr>
      </w:pPr>
      <w:r w:rsidRPr="004C1190">
        <w:rPr>
          <w:rFonts w:ascii="Century Gothic" w:hAnsi="Century Gothic" w:cs="Calibri"/>
          <w:sz w:val="20"/>
          <w:szCs w:val="20"/>
        </w:rPr>
        <w:t xml:space="preserve">Kraków, dnia </w:t>
      </w:r>
      <w:r w:rsidR="000E7153">
        <w:rPr>
          <w:rFonts w:ascii="Century Gothic" w:hAnsi="Century Gothic" w:cs="Calibri"/>
          <w:sz w:val="20"/>
          <w:szCs w:val="20"/>
        </w:rPr>
        <w:t>19.01.2024</w:t>
      </w:r>
      <w:r w:rsidR="00C960E6" w:rsidRPr="004C1190">
        <w:rPr>
          <w:rFonts w:ascii="Century Gothic" w:hAnsi="Century Gothic" w:cs="Calibri"/>
          <w:sz w:val="20"/>
          <w:szCs w:val="20"/>
        </w:rPr>
        <w:t xml:space="preserve"> r.</w:t>
      </w:r>
    </w:p>
    <w:p w:rsidR="003D3752" w:rsidRDefault="003D3752" w:rsidP="007F26C7">
      <w:pPr>
        <w:spacing w:line="360" w:lineRule="auto"/>
        <w:jc w:val="center"/>
        <w:rPr>
          <w:rFonts w:ascii="Century Gothic" w:hAnsi="Century Gothic" w:cs="Calibri"/>
          <w:sz w:val="20"/>
          <w:szCs w:val="20"/>
        </w:rPr>
      </w:pPr>
    </w:p>
    <w:p w:rsidR="00C960E6" w:rsidRPr="003D3752" w:rsidRDefault="006D03AD" w:rsidP="007F26C7">
      <w:pPr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3D3752">
        <w:rPr>
          <w:rFonts w:ascii="Century Gothic" w:hAnsi="Century Gothic" w:cs="Calibri"/>
          <w:b/>
          <w:sz w:val="20"/>
          <w:szCs w:val="20"/>
        </w:rPr>
        <w:t xml:space="preserve">Zapytanie </w:t>
      </w:r>
      <w:r w:rsidR="00F45940">
        <w:rPr>
          <w:rFonts w:ascii="Century Gothic" w:hAnsi="Century Gothic" w:cs="Calibri"/>
          <w:b/>
          <w:sz w:val="20"/>
          <w:szCs w:val="20"/>
        </w:rPr>
        <w:t>ofertowe</w:t>
      </w:r>
      <w:r w:rsidR="00C70996" w:rsidRPr="003D3752">
        <w:rPr>
          <w:rFonts w:ascii="Century Gothic" w:hAnsi="Century Gothic" w:cs="Calibri"/>
          <w:b/>
          <w:sz w:val="20"/>
          <w:szCs w:val="20"/>
        </w:rPr>
        <w:t xml:space="preserve"> </w:t>
      </w:r>
      <w:r w:rsidR="00193FFB" w:rsidRPr="003D3752">
        <w:rPr>
          <w:rFonts w:ascii="Century Gothic" w:hAnsi="Century Gothic" w:cs="Calibri"/>
          <w:b/>
          <w:sz w:val="20"/>
          <w:szCs w:val="20"/>
        </w:rPr>
        <w:t xml:space="preserve"> </w:t>
      </w:r>
      <w:r w:rsidR="005F00E9" w:rsidRPr="003D3752">
        <w:rPr>
          <w:rFonts w:ascii="Century Gothic" w:hAnsi="Century Gothic" w:cs="Calibri"/>
          <w:b/>
          <w:sz w:val="20"/>
          <w:szCs w:val="20"/>
        </w:rPr>
        <w:t xml:space="preserve">NR </w:t>
      </w:r>
      <w:r w:rsidR="000E7153">
        <w:rPr>
          <w:rFonts w:ascii="Century Gothic" w:hAnsi="Century Gothic" w:cs="Calibri"/>
          <w:b/>
          <w:sz w:val="20"/>
          <w:szCs w:val="20"/>
        </w:rPr>
        <w:t>DIA.271.50</w:t>
      </w:r>
      <w:r w:rsidR="00F45940">
        <w:rPr>
          <w:rFonts w:ascii="Century Gothic" w:hAnsi="Century Gothic" w:cs="Calibri"/>
          <w:b/>
          <w:sz w:val="20"/>
          <w:szCs w:val="20"/>
        </w:rPr>
        <w:t>.2023.KK.3</w:t>
      </w:r>
      <w:r w:rsidRPr="003D3752">
        <w:rPr>
          <w:rFonts w:ascii="Century Gothic" w:hAnsi="Century Gothic" w:cs="Calibri"/>
          <w:b/>
          <w:sz w:val="20"/>
          <w:szCs w:val="20"/>
        </w:rPr>
        <w:t xml:space="preserve"> </w:t>
      </w:r>
      <w:r w:rsidR="005F00E9" w:rsidRPr="003D3752">
        <w:rPr>
          <w:rFonts w:ascii="Century Gothic" w:hAnsi="Century Gothic" w:cs="Calibri"/>
          <w:b/>
          <w:sz w:val="20"/>
          <w:szCs w:val="20"/>
        </w:rPr>
        <w:t>NA ZAKUP</w:t>
      </w:r>
      <w:r w:rsidR="00193FFB" w:rsidRPr="003D3752">
        <w:rPr>
          <w:rFonts w:ascii="Century Gothic" w:hAnsi="Century Gothic" w:cs="Calibri"/>
          <w:b/>
          <w:sz w:val="20"/>
          <w:szCs w:val="20"/>
        </w:rPr>
        <w:t xml:space="preserve"> </w:t>
      </w:r>
      <w:r w:rsidR="000920D1">
        <w:rPr>
          <w:rFonts w:ascii="Century Gothic" w:hAnsi="Century Gothic" w:cs="Calibri"/>
          <w:b/>
          <w:sz w:val="20"/>
          <w:szCs w:val="20"/>
        </w:rPr>
        <w:t>Narzędzi chirurgicznych</w:t>
      </w:r>
      <w:r w:rsidR="000E7153" w:rsidRPr="000E7153">
        <w:rPr>
          <w:rFonts w:ascii="Century Gothic" w:hAnsi="Century Gothic" w:cs="Calibri"/>
          <w:b/>
          <w:sz w:val="20"/>
          <w:szCs w:val="20"/>
        </w:rPr>
        <w:t xml:space="preserve"> do operacji tarczycy </w:t>
      </w:r>
      <w:bookmarkStart w:id="0" w:name="_GoBack"/>
      <w:bookmarkEnd w:id="0"/>
    </w:p>
    <w:p w:rsidR="005F00E9" w:rsidRDefault="005F00E9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6555E5" w:rsidRPr="0071731C" w:rsidRDefault="00C960E6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6555E5">
        <w:rPr>
          <w:rFonts w:ascii="Century Gothic" w:hAnsi="Century Gothic" w:cs="Calibri"/>
          <w:sz w:val="20"/>
          <w:szCs w:val="20"/>
        </w:rPr>
        <w:t xml:space="preserve">Dział Aparatury Medycznej Szpitala Uniwersyteckiego w Krakowie zwraca się z uprzejmą prośbą o </w:t>
      </w:r>
      <w:r w:rsidR="003E5D49">
        <w:rPr>
          <w:rFonts w:ascii="Century Gothic" w:hAnsi="Century Gothic" w:cs="Calibri"/>
          <w:sz w:val="20"/>
          <w:szCs w:val="20"/>
        </w:rPr>
        <w:t xml:space="preserve">przesłanie </w:t>
      </w:r>
      <w:r w:rsidR="000E7153">
        <w:rPr>
          <w:rFonts w:ascii="Century Gothic" w:hAnsi="Century Gothic" w:cs="Calibri"/>
          <w:sz w:val="20"/>
          <w:szCs w:val="20"/>
        </w:rPr>
        <w:t>oferty cenowej na zakup</w:t>
      </w:r>
      <w:r w:rsidR="00EA4A1B">
        <w:rPr>
          <w:rFonts w:ascii="Century Gothic" w:hAnsi="Century Gothic" w:cs="Calibri"/>
          <w:sz w:val="20"/>
          <w:szCs w:val="20"/>
        </w:rPr>
        <w:t xml:space="preserve"> </w:t>
      </w:r>
      <w:r w:rsidR="000E7153" w:rsidRPr="000E7153">
        <w:rPr>
          <w:rFonts w:ascii="Century Gothic" w:hAnsi="Century Gothic" w:cs="Calibri"/>
          <w:sz w:val="20"/>
          <w:szCs w:val="20"/>
          <w:u w:val="single"/>
        </w:rPr>
        <w:t>narzędzi chirurgicznych do operacji tarczycy (3 zestawy wraz z kontenerami)</w:t>
      </w:r>
      <w:r w:rsidRPr="006555E5">
        <w:rPr>
          <w:rFonts w:ascii="Century Gothic" w:hAnsi="Century Gothic" w:cs="Calibri"/>
          <w:sz w:val="20"/>
          <w:szCs w:val="20"/>
        </w:rPr>
        <w:t xml:space="preserve"> </w:t>
      </w:r>
      <w:r w:rsidR="006D03AD">
        <w:rPr>
          <w:rFonts w:ascii="Century Gothic" w:hAnsi="Century Gothic" w:cs="Calibri"/>
          <w:sz w:val="20"/>
          <w:szCs w:val="20"/>
        </w:rPr>
        <w:t xml:space="preserve">o </w:t>
      </w:r>
      <w:r w:rsidRPr="006555E5">
        <w:rPr>
          <w:rFonts w:ascii="Century Gothic" w:hAnsi="Century Gothic" w:cs="Calibri"/>
          <w:sz w:val="20"/>
          <w:szCs w:val="20"/>
        </w:rPr>
        <w:t>charakterystyce jak niże</w:t>
      </w:r>
      <w:r w:rsidR="0071731C">
        <w:rPr>
          <w:rFonts w:ascii="Century Gothic" w:hAnsi="Century Gothic" w:cs="Calibri"/>
          <w:sz w:val="20"/>
          <w:szCs w:val="20"/>
        </w:rPr>
        <w:t>j:</w:t>
      </w:r>
    </w:p>
    <w:p w:rsidR="0071731C" w:rsidRDefault="0071731C" w:rsidP="006555E5">
      <w:pPr>
        <w:spacing w:line="360" w:lineRule="auto"/>
        <w:jc w:val="both"/>
        <w:rPr>
          <w:rFonts w:ascii="Century Gothic" w:hAnsi="Century Gothic" w:cs="Calibri"/>
        </w:rPr>
      </w:pPr>
    </w:p>
    <w:tbl>
      <w:tblPr>
        <w:tblW w:w="6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040"/>
        <w:gridCol w:w="540"/>
      </w:tblGrid>
      <w:tr w:rsidR="0071731C" w:rsidTr="0071731C">
        <w:trPr>
          <w:trHeight w:val="5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1731C" w:rsidRDefault="007173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1731C" w:rsidRDefault="007173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1731C" w:rsidRDefault="007173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Ilość</w:t>
            </w:r>
          </w:p>
        </w:tc>
      </w:tr>
      <w:tr w:rsidR="0071731C" w:rsidTr="0071731C">
        <w:trPr>
          <w:trHeight w:val="48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1C" w:rsidRDefault="007173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1C" w:rsidRDefault="0071731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KLESZCZYKI NACZYNIOWE TYP CRILE ZAKRZYWIONE DELIKATNE SKOK ZĄBKÓW 0,7 MM DŁUGOŚĆ 160 MM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1C" w:rsidRDefault="007173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71731C" w:rsidTr="0071731C">
        <w:trPr>
          <w:trHeight w:val="48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1C" w:rsidRDefault="007173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1C" w:rsidRDefault="0071731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KLESZCZYKI NACZYNIOWE TYP KELLY ZAKRZYWIONE DELIKATNE SKOK ZĄBKÓW 0,7 MM DŁUGOŚĆ 140 MM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1C" w:rsidRDefault="007173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71731C" w:rsidTr="0071731C">
        <w:trPr>
          <w:trHeight w:val="48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1C" w:rsidRDefault="007173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1C" w:rsidRDefault="0071731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KLESZCZYKI PREPARACYJNE TYP OVERHOLT-GEISSENDOERFER FIGURA 0 ZAKRZYWIONE DŁUGOŚĆ 195 MM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1C" w:rsidRDefault="007173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71731C" w:rsidTr="0071731C">
        <w:trPr>
          <w:trHeight w:val="48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1C" w:rsidRDefault="007173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1C" w:rsidRDefault="0071731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KLESZCZYKI PREPARACYJNE ZAKRZYWIONE W KSZTAŁT LITERY "S" DŁUGOŚĆ 185 MM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1C" w:rsidRDefault="007173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71731C" w:rsidTr="0071731C">
        <w:trPr>
          <w:trHeight w:val="7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1C" w:rsidRDefault="007173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1C" w:rsidRDefault="0071731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IMADŁO CHIRURGICZNE DO IGIEŁ NACZYNIOWYCH SMUKŁE SZCZĘKI PROSTE Z TWARDĄ WKŁADKĄ SKOK 0,2 MM DO NICI 6/0-10/0 DŁ. 180MM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1C" w:rsidRDefault="007173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71731C" w:rsidTr="0071731C">
        <w:trPr>
          <w:trHeight w:val="7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1C" w:rsidRDefault="007173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1C" w:rsidRDefault="0071731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IMADŁO CHIRURGICZNE TYP CRILE-WOOD SZCZĘKI PROSTE Z TWARDĄ WKŁADKĄ SKOK 0,4 MM DO NICI 4/0-6/0 DŁUGOŚĆ 145 MM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1C" w:rsidRDefault="007173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71731C" w:rsidTr="0071731C">
        <w:trPr>
          <w:trHeight w:val="48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1C" w:rsidRDefault="007173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1C" w:rsidRDefault="0071731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NOŻYCZKI PREPARACYJNE ODGIĘTE TYP METZENBAUM DŁUGOŚĆ 200 MM KOŃCE TEPO TĘPE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1C" w:rsidRDefault="007173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71731C" w:rsidTr="0071731C">
        <w:trPr>
          <w:trHeight w:val="48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1C" w:rsidRDefault="007173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1C" w:rsidRDefault="0071731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NOŻYCZKI CHIRURGICZNE ODGIĘTE TYP COOPER TĘPO TEPE DŁ. 145MM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1C" w:rsidRDefault="007173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71731C" w:rsidTr="0071731C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1C" w:rsidRDefault="007173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1C" w:rsidRDefault="0071731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NOŻYCZKI CHIRURGICZNE PROSTE TĘPO TĘPE DŁ. 145MM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1C" w:rsidRDefault="007173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71731C" w:rsidTr="0071731C">
        <w:trPr>
          <w:trHeight w:val="48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1C" w:rsidRDefault="007173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1C" w:rsidRDefault="0071731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ZACISK OPATRUNKOWY TYP BACKHAUS ODGIĘTY POD KĄTEM 55° ROZSTAW SZCZĘK 17 MM DŁUGOŚĆ 135 MM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1C" w:rsidRDefault="007173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71731C" w:rsidTr="0071731C">
        <w:trPr>
          <w:trHeight w:val="7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1C" w:rsidRDefault="007173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1C" w:rsidRDefault="0071731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KLESZCZYKI NACZYNIOWE TYP KOCHER-OCHSNER PROSTE SKOK ZĄBKÓW 0,8 MM KOŃCÓWKA ROBOCZA 1X2 ZĄBKI DŁUGOŚĆ 160 MM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1C" w:rsidRDefault="007173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71731C" w:rsidTr="0071731C">
        <w:trPr>
          <w:trHeight w:val="48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1C" w:rsidRDefault="007173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1C" w:rsidRDefault="0071731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KLESZCZYKI NACZYNIOWE TYP HALSTED ZAKRZYWIONE DELIKATNE SKOK ZĄBKÓW 0,6 MM  DŁUGOŚĆ 125 MM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1C" w:rsidRDefault="007173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71731C" w:rsidTr="0071731C">
        <w:trPr>
          <w:trHeight w:val="48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1C" w:rsidRDefault="007173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1C" w:rsidRDefault="0071731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KLESZCZYKI NACZYNIOWE TYP HALSTED MAŁE ZAKRZYWIONE DELIKATNE SKOK ZĄBKÓW 0,5 MM DŁUGOŚĆ 100 MM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1C" w:rsidRDefault="007173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71731C" w:rsidTr="0071731C">
        <w:trPr>
          <w:trHeight w:val="48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1C" w:rsidRDefault="007173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1C" w:rsidRDefault="0071731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KLESZCZYKI NACZYNIOWE TYP HALSTED MAŁE PROSTE DELIKATNE SKOK ZĄBKÓW 0,5 MM DŁUGOŚĆ 100 MM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1C" w:rsidRDefault="007173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71731C" w:rsidTr="0071731C">
        <w:trPr>
          <w:trHeight w:val="7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1C" w:rsidRDefault="007173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1C" w:rsidRDefault="0071731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PINCETA NACZYNIOWA Z UZĘBIENIEM ATRAUMATYCZNYM TYP DE BAKEY PROSTA SZEROKOŚĆ SZCZĘKI 2 MM DŁUGOŚĆ 150 MM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1C" w:rsidRDefault="007173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71731C" w:rsidTr="0071731C">
        <w:trPr>
          <w:trHeight w:val="7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1C" w:rsidRDefault="007173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1C" w:rsidRDefault="0071731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PINCETA NACZYNIOWA Z UZĘBIENIEM ATRAUMATYCZNYM TYP DE BAKEY PROSTA SZEROKOŚĆ SZCZĘKI 2,8 MM DŁUGOŚĆ 200 MM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1C" w:rsidRDefault="007173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71731C" w:rsidTr="0071731C">
        <w:trPr>
          <w:trHeight w:val="48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1C" w:rsidRDefault="007173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1C" w:rsidRDefault="0071731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PINCETA CHIRURGICZNA STANDARD PROSTA KOŃCÓWKA ROBOCZA 1X2 ZĄBKI DŁUGOŚĆ 145 MM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1C" w:rsidRDefault="007173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71731C" w:rsidTr="0071731C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1C" w:rsidRDefault="007173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1C" w:rsidRDefault="0071731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UCHWYT SKALPELA NUMER 4 DŁUGOŚĆ 135 MM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1C" w:rsidRDefault="007173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71731C" w:rsidTr="0071731C">
        <w:trPr>
          <w:trHeight w:val="7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1C" w:rsidRDefault="007173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1C" w:rsidRDefault="0071731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HAK OPERACYJNY TYP FARABEUF DUŻY DWUSTRONNY DŁUGOŚĆ150 MM ZESTAW SKŁADAJĄCY SIĘ Z DWÓCH HAKÓW WYMIARY 23X16 MM I 28X16MM ORAZ 20X16MM I 24X16 MM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1C" w:rsidRDefault="007173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71731C" w:rsidTr="0071731C">
        <w:trPr>
          <w:trHeight w:val="48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1C" w:rsidRDefault="007173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1C" w:rsidRDefault="0071731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HAK OPERACYJNY TYP VOLKMANN TRÓJZĘBNY OSTRY 9X13 MM DŁUGOŚĆ 220 MM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1C" w:rsidRDefault="007173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71731C" w:rsidTr="0071731C">
        <w:trPr>
          <w:trHeight w:val="48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1C" w:rsidRDefault="007173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1C" w:rsidRDefault="0071731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HAK OPERACYJNY TYP LANGENBECK WYMIARY CZĘŚCI ROBOCZEJ 33X14 MM DŁUGOŚĆ 210 MM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1C" w:rsidRDefault="007173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71731C" w:rsidTr="0071731C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1C" w:rsidRDefault="007173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1C" w:rsidRDefault="0071731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STALOWA MISKA NERKOWATA O DŁ.250 MM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1C" w:rsidRDefault="007173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71731C" w:rsidTr="0071731C">
        <w:trPr>
          <w:trHeight w:val="48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1C" w:rsidRDefault="007173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1C" w:rsidRDefault="0071731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NOŻYCZKI PREPARACYJNE ODGIĘTE TYP TOENNIS ADSON DŁUGOŚĆ 175 MM  KOŃCE TĘPO TĘPE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1C" w:rsidRDefault="007173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71731C" w:rsidTr="0071731C">
        <w:trPr>
          <w:trHeight w:val="48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1C" w:rsidRDefault="007173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1C" w:rsidRDefault="0071731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KLESZCZYKI NACZYNIOWE TYP CRILE PROSTE DELIKATNE SKOK ZĄBKÓW 0,7 MM DŁUGOŚĆ 140 MM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1C" w:rsidRDefault="007173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71731C" w:rsidTr="0071731C">
        <w:trPr>
          <w:trHeight w:val="12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1C" w:rsidRDefault="007173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1C" w:rsidRDefault="0071731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WANNA DO KONTENERA O WYMIARACH 300X274X120MM WYKONANA ZE STOPU ALUMINIUM Z ERGONOMICZNYMI UCHWYTAMI BLOKUJACYMI SIĘ POD  KATEM 90 STOPNI. WYPOSAŻONA W UCHWYTY NA TABLICZKI IDENTYFIKACYJNE PO OBU STRONACH KONTENERA.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1C" w:rsidRDefault="007173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71731C" w:rsidTr="0071731C">
        <w:trPr>
          <w:trHeight w:val="48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1C" w:rsidRDefault="007173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1C" w:rsidRDefault="0071731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KOSZ STALOWY PERFOROWANY Z UCHWYTAMI I NÓŻKAMI O WYMIARACH  243X253X76MM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1C" w:rsidRDefault="007173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71731C" w:rsidTr="0071731C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1C" w:rsidRDefault="007173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1C" w:rsidRDefault="0071731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PRIMELINE PRO 1/2 POKRYWA SREBRNA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1C" w:rsidRDefault="007173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</w:tbl>
    <w:p w:rsidR="0071731C" w:rsidRDefault="0071731C" w:rsidP="006555E5">
      <w:pPr>
        <w:spacing w:line="360" w:lineRule="auto"/>
        <w:jc w:val="both"/>
        <w:rPr>
          <w:rFonts w:ascii="Century Gothic" w:hAnsi="Century Gothic" w:cs="Calibri"/>
        </w:rPr>
      </w:pPr>
    </w:p>
    <w:p w:rsidR="0071731C" w:rsidRDefault="0071731C" w:rsidP="006555E5">
      <w:pPr>
        <w:spacing w:line="360" w:lineRule="auto"/>
        <w:jc w:val="both"/>
        <w:rPr>
          <w:rFonts w:ascii="Century Gothic" w:hAnsi="Century Gothic" w:cs="Calibri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4097"/>
        <w:gridCol w:w="1238"/>
        <w:gridCol w:w="1536"/>
        <w:gridCol w:w="1498"/>
      </w:tblGrid>
      <w:tr w:rsidR="00193FFB" w:rsidRPr="005351DB" w:rsidTr="003D3752">
        <w:trPr>
          <w:trHeight w:val="322"/>
        </w:trPr>
        <w:tc>
          <w:tcPr>
            <w:tcW w:w="9352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Gwarancja:</w:t>
            </w:r>
          </w:p>
        </w:tc>
      </w:tr>
      <w:tr w:rsidR="00193FFB" w:rsidRPr="005351DB" w:rsidTr="003D3752">
        <w:trPr>
          <w:trHeight w:val="322"/>
        </w:trPr>
        <w:tc>
          <w:tcPr>
            <w:tcW w:w="9352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Przeglądy w okresie gwarancji( jeśli dotyczy):</w:t>
            </w:r>
          </w:p>
        </w:tc>
      </w:tr>
      <w:tr w:rsidR="00193FFB" w:rsidRPr="005351DB" w:rsidTr="003D3752">
        <w:trPr>
          <w:trHeight w:val="322"/>
        </w:trPr>
        <w:tc>
          <w:tcPr>
            <w:tcW w:w="9352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Termin realizacji:</w:t>
            </w:r>
          </w:p>
        </w:tc>
      </w:tr>
      <w:tr w:rsidR="00193FFB" w:rsidRPr="005351DB" w:rsidTr="003D3752">
        <w:trPr>
          <w:trHeight w:val="322"/>
        </w:trPr>
        <w:tc>
          <w:tcPr>
            <w:tcW w:w="9352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Termin Płatności :</w:t>
            </w:r>
          </w:p>
        </w:tc>
      </w:tr>
      <w:tr w:rsidR="005351DB" w:rsidRPr="005351DB" w:rsidTr="003D3752">
        <w:trPr>
          <w:trHeight w:val="269"/>
        </w:trPr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</w:tbl>
    <w:p w:rsidR="00770D02" w:rsidRDefault="00770D02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3A6204" w:rsidRPr="00EC1ADA" w:rsidRDefault="0071731C" w:rsidP="006555E5">
      <w:pPr>
        <w:spacing w:line="360" w:lineRule="auto"/>
        <w:jc w:val="both"/>
        <w:rPr>
          <w:rFonts w:ascii="Century Gothic" w:hAnsi="Century Gothic" w:cs="Calibri"/>
          <w:b/>
          <w:sz w:val="20"/>
          <w:szCs w:val="20"/>
        </w:rPr>
      </w:pPr>
      <w:r w:rsidRPr="00EC1ADA">
        <w:rPr>
          <w:rFonts w:ascii="Century Gothic" w:hAnsi="Century Gothic" w:cs="Calibri"/>
          <w:b/>
          <w:sz w:val="20"/>
          <w:szCs w:val="20"/>
        </w:rPr>
        <w:t>Formularz oferty</w:t>
      </w:r>
      <w:r w:rsidR="006555E5" w:rsidRPr="00EC1ADA">
        <w:rPr>
          <w:rFonts w:ascii="Century Gothic" w:hAnsi="Century Gothic" w:cs="Calibri"/>
          <w:b/>
          <w:sz w:val="20"/>
          <w:szCs w:val="20"/>
        </w:rPr>
        <w:t xml:space="preserve"> </w:t>
      </w:r>
      <w:r w:rsidR="00EC1ADA" w:rsidRPr="00EC1ADA">
        <w:rPr>
          <w:rFonts w:ascii="Century Gothic" w:hAnsi="Century Gothic" w:cs="Calibri"/>
          <w:b/>
          <w:sz w:val="20"/>
          <w:szCs w:val="20"/>
        </w:rPr>
        <w:t xml:space="preserve">(zał. 1 do zapytania) </w:t>
      </w:r>
      <w:r w:rsidR="006555E5" w:rsidRPr="00EC1ADA">
        <w:rPr>
          <w:rFonts w:ascii="Century Gothic" w:hAnsi="Century Gothic" w:cs="Calibri"/>
          <w:b/>
          <w:sz w:val="20"/>
          <w:szCs w:val="20"/>
        </w:rPr>
        <w:t xml:space="preserve">proszę przesłać do dnia </w:t>
      </w:r>
      <w:r w:rsidRPr="00EC1ADA">
        <w:rPr>
          <w:rFonts w:ascii="Century Gothic" w:hAnsi="Century Gothic" w:cs="Calibri"/>
          <w:b/>
          <w:sz w:val="20"/>
          <w:szCs w:val="20"/>
        </w:rPr>
        <w:t>25.01.2024</w:t>
      </w:r>
      <w:r w:rsidR="004427F1" w:rsidRPr="00EC1ADA">
        <w:rPr>
          <w:rFonts w:ascii="Century Gothic" w:hAnsi="Century Gothic" w:cs="Calibri"/>
          <w:b/>
          <w:sz w:val="20"/>
          <w:szCs w:val="20"/>
        </w:rPr>
        <w:t xml:space="preserve"> </w:t>
      </w:r>
      <w:r w:rsidR="00C80EB1" w:rsidRPr="00EC1ADA">
        <w:rPr>
          <w:rFonts w:ascii="Century Gothic" w:hAnsi="Century Gothic" w:cs="Calibri"/>
          <w:b/>
          <w:sz w:val="20"/>
          <w:szCs w:val="20"/>
        </w:rPr>
        <w:t xml:space="preserve"> r. </w:t>
      </w:r>
      <w:r w:rsidR="003E0FE8" w:rsidRPr="00EC1ADA">
        <w:rPr>
          <w:rFonts w:ascii="Century Gothic" w:hAnsi="Century Gothic" w:cs="Calibri"/>
          <w:b/>
          <w:sz w:val="20"/>
          <w:szCs w:val="20"/>
        </w:rPr>
        <w:t>do godziny 12:00</w:t>
      </w:r>
      <w:r w:rsidR="006555E5" w:rsidRPr="00EC1ADA">
        <w:rPr>
          <w:rFonts w:ascii="Century Gothic" w:hAnsi="Century Gothic" w:cs="Calibri"/>
          <w:b/>
          <w:sz w:val="20"/>
          <w:szCs w:val="20"/>
        </w:rPr>
        <w:t xml:space="preserve"> na adres: </w:t>
      </w:r>
      <w:hyperlink r:id="rId10" w:history="1">
        <w:r w:rsidR="00770D02" w:rsidRPr="00EC1ADA">
          <w:rPr>
            <w:rStyle w:val="Hipercze"/>
            <w:rFonts w:ascii="Century Gothic" w:hAnsi="Century Gothic" w:cs="Calibri"/>
            <w:b/>
            <w:sz w:val="20"/>
            <w:szCs w:val="20"/>
          </w:rPr>
          <w:t>kkosibowicz@su.krakow.pl</w:t>
        </w:r>
      </w:hyperlink>
    </w:p>
    <w:p w:rsidR="00770D02" w:rsidRDefault="00770D02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4427F1" w:rsidRDefault="004427F1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EC1ADA" w:rsidRDefault="00EC1ADA" w:rsidP="00EC1ADA">
      <w:pPr>
        <w:tabs>
          <w:tab w:val="left" w:pos="6885"/>
        </w:tabs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tabs>
          <w:tab w:val="left" w:pos="6885"/>
        </w:tabs>
        <w:jc w:val="right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</w:t>
      </w:r>
    </w:p>
    <w:sectPr w:rsidR="003A6204" w:rsidRPr="003A6204" w:rsidSect="00DA2D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300" w:rsidRDefault="006E5300" w:rsidP="00E22E7B">
      <w:r>
        <w:separator/>
      </w:r>
    </w:p>
  </w:endnote>
  <w:endnote w:type="continuationSeparator" w:id="0">
    <w:p w:rsidR="006E5300" w:rsidRDefault="006E5300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Pr="00412B1C" w:rsidRDefault="00DA2D79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Kopernika 36, </w:t>
    </w:r>
    <w:r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DA2D79" w:rsidRPr="00412B1C" w:rsidRDefault="00DA2D79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300" w:rsidRDefault="006E5300" w:rsidP="00E22E7B">
      <w:r>
        <w:separator/>
      </w:r>
    </w:p>
  </w:footnote>
  <w:footnote w:type="continuationSeparator" w:id="0">
    <w:p w:rsidR="006E5300" w:rsidRDefault="006E5300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0920D1" w:rsidP="00E22E7B">
    <w:pPr>
      <w:pStyle w:val="Nagwek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133.5pt;height:73.5pt">
          <v:imagedata r:id="rId1" o:title="logo_n255ewZasób 3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54B8E"/>
    <w:multiLevelType w:val="hybridMultilevel"/>
    <w:tmpl w:val="6BC6104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32632"/>
    <w:multiLevelType w:val="hybridMultilevel"/>
    <w:tmpl w:val="EBC20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F3BA4"/>
    <w:multiLevelType w:val="hybridMultilevel"/>
    <w:tmpl w:val="A0F69A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D0F94"/>
    <w:multiLevelType w:val="hybridMultilevel"/>
    <w:tmpl w:val="31EEF7CC"/>
    <w:lvl w:ilvl="0" w:tplc="A4A6E03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44C42"/>
    <w:multiLevelType w:val="hybridMultilevel"/>
    <w:tmpl w:val="624ED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607BB"/>
    <w:multiLevelType w:val="hybridMultilevel"/>
    <w:tmpl w:val="B8CCE4C2"/>
    <w:lvl w:ilvl="0" w:tplc="0415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57A45"/>
    <w:multiLevelType w:val="hybridMultilevel"/>
    <w:tmpl w:val="D990F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A0BFB"/>
    <w:multiLevelType w:val="hybridMultilevel"/>
    <w:tmpl w:val="D0DADE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C081B"/>
    <w:multiLevelType w:val="hybridMultilevel"/>
    <w:tmpl w:val="624ED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943C4"/>
    <w:multiLevelType w:val="hybridMultilevel"/>
    <w:tmpl w:val="094E6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62463"/>
    <w:multiLevelType w:val="hybridMultilevel"/>
    <w:tmpl w:val="6BC6104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10"/>
  </w:num>
  <w:num w:numId="5">
    <w:abstractNumId w:val="15"/>
  </w:num>
  <w:num w:numId="6">
    <w:abstractNumId w:val="6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16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2"/>
  </w:num>
  <w:num w:numId="16">
    <w:abstractNumId w:val="5"/>
  </w:num>
  <w:num w:numId="17">
    <w:abstractNumId w:val="13"/>
  </w:num>
  <w:num w:numId="18">
    <w:abstractNumId w:val="8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24F9"/>
    <w:rsid w:val="00012729"/>
    <w:rsid w:val="000555EF"/>
    <w:rsid w:val="000705BE"/>
    <w:rsid w:val="000920D1"/>
    <w:rsid w:val="00096A64"/>
    <w:rsid w:val="000A6924"/>
    <w:rsid w:val="000B2E90"/>
    <w:rsid w:val="000E7153"/>
    <w:rsid w:val="000F376B"/>
    <w:rsid w:val="0014335C"/>
    <w:rsid w:val="00183F4F"/>
    <w:rsid w:val="00191F6F"/>
    <w:rsid w:val="00193FFB"/>
    <w:rsid w:val="001C2A30"/>
    <w:rsid w:val="001C2C8C"/>
    <w:rsid w:val="001F55AB"/>
    <w:rsid w:val="00284FD2"/>
    <w:rsid w:val="002D3851"/>
    <w:rsid w:val="002D58AB"/>
    <w:rsid w:val="00305CD1"/>
    <w:rsid w:val="00390313"/>
    <w:rsid w:val="003A1EDC"/>
    <w:rsid w:val="003A6204"/>
    <w:rsid w:val="003C5D8D"/>
    <w:rsid w:val="003D3752"/>
    <w:rsid w:val="003D5CDF"/>
    <w:rsid w:val="003E0FE8"/>
    <w:rsid w:val="003E44C8"/>
    <w:rsid w:val="003E5D49"/>
    <w:rsid w:val="00412B1C"/>
    <w:rsid w:val="00417EBC"/>
    <w:rsid w:val="004427F1"/>
    <w:rsid w:val="00444349"/>
    <w:rsid w:val="004A53C6"/>
    <w:rsid w:val="004B55D7"/>
    <w:rsid w:val="004C1190"/>
    <w:rsid w:val="004C338A"/>
    <w:rsid w:val="0050324C"/>
    <w:rsid w:val="005351DB"/>
    <w:rsid w:val="00542823"/>
    <w:rsid w:val="0055406C"/>
    <w:rsid w:val="0055658D"/>
    <w:rsid w:val="005968DB"/>
    <w:rsid w:val="005F00E9"/>
    <w:rsid w:val="005F3B98"/>
    <w:rsid w:val="00600795"/>
    <w:rsid w:val="0061059B"/>
    <w:rsid w:val="006555E5"/>
    <w:rsid w:val="00682348"/>
    <w:rsid w:val="006A79D9"/>
    <w:rsid w:val="006A7F6A"/>
    <w:rsid w:val="006D03AD"/>
    <w:rsid w:val="006D6AAA"/>
    <w:rsid w:val="006E5300"/>
    <w:rsid w:val="006F4CE8"/>
    <w:rsid w:val="006F77D0"/>
    <w:rsid w:val="00711BEA"/>
    <w:rsid w:val="0071731C"/>
    <w:rsid w:val="00734346"/>
    <w:rsid w:val="00757A54"/>
    <w:rsid w:val="00757BBF"/>
    <w:rsid w:val="00770D02"/>
    <w:rsid w:val="00780093"/>
    <w:rsid w:val="00790FCB"/>
    <w:rsid w:val="007A22EC"/>
    <w:rsid w:val="007B3C38"/>
    <w:rsid w:val="007F26C7"/>
    <w:rsid w:val="008105D0"/>
    <w:rsid w:val="00811A36"/>
    <w:rsid w:val="00843C03"/>
    <w:rsid w:val="00860213"/>
    <w:rsid w:val="008626D3"/>
    <w:rsid w:val="00875564"/>
    <w:rsid w:val="008958E5"/>
    <w:rsid w:val="008A4063"/>
    <w:rsid w:val="00902C25"/>
    <w:rsid w:val="009171EE"/>
    <w:rsid w:val="009800AD"/>
    <w:rsid w:val="00997D95"/>
    <w:rsid w:val="00A06AEF"/>
    <w:rsid w:val="00A25FFF"/>
    <w:rsid w:val="00A86977"/>
    <w:rsid w:val="00A969F7"/>
    <w:rsid w:val="00AC0274"/>
    <w:rsid w:val="00AD3A5D"/>
    <w:rsid w:val="00B0085E"/>
    <w:rsid w:val="00B01D65"/>
    <w:rsid w:val="00B54C04"/>
    <w:rsid w:val="00B57F25"/>
    <w:rsid w:val="00B953B9"/>
    <w:rsid w:val="00BA0121"/>
    <w:rsid w:val="00BB570D"/>
    <w:rsid w:val="00C03926"/>
    <w:rsid w:val="00C11673"/>
    <w:rsid w:val="00C52B1F"/>
    <w:rsid w:val="00C70996"/>
    <w:rsid w:val="00C80EB1"/>
    <w:rsid w:val="00C8566B"/>
    <w:rsid w:val="00C960E6"/>
    <w:rsid w:val="00CD07C4"/>
    <w:rsid w:val="00D02C8E"/>
    <w:rsid w:val="00D623E3"/>
    <w:rsid w:val="00D6356F"/>
    <w:rsid w:val="00D801EF"/>
    <w:rsid w:val="00D92615"/>
    <w:rsid w:val="00DA2D79"/>
    <w:rsid w:val="00DB5E83"/>
    <w:rsid w:val="00DC3AFE"/>
    <w:rsid w:val="00E22E7B"/>
    <w:rsid w:val="00E53076"/>
    <w:rsid w:val="00E66284"/>
    <w:rsid w:val="00E71150"/>
    <w:rsid w:val="00E73DA4"/>
    <w:rsid w:val="00E76B4B"/>
    <w:rsid w:val="00EA4A1B"/>
    <w:rsid w:val="00EB0FBD"/>
    <w:rsid w:val="00EB2D11"/>
    <w:rsid w:val="00EC1ADA"/>
    <w:rsid w:val="00F031E3"/>
    <w:rsid w:val="00F44270"/>
    <w:rsid w:val="00F45940"/>
    <w:rsid w:val="00F534CD"/>
    <w:rsid w:val="00F6154D"/>
    <w:rsid w:val="00F87037"/>
    <w:rsid w:val="00F92C79"/>
    <w:rsid w:val="00FA1316"/>
    <w:rsid w:val="00FC30E1"/>
    <w:rsid w:val="00FF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275DA4B8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3076"/>
    <w:pPr>
      <w:keepNext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DA2D79"/>
    <w:pPr>
      <w:keepNext/>
      <w:numPr>
        <w:ilvl w:val="2"/>
        <w:numId w:val="12"/>
      </w:numPr>
      <w:suppressAutoHyphens/>
      <w:outlineLvl w:val="2"/>
    </w:pPr>
    <w:rPr>
      <w:rFonts w:ascii="Comic Sans MS" w:hAnsi="Comic Sans MS"/>
      <w:b/>
      <w:bCs/>
      <w:kern w:val="2"/>
      <w:sz w:val="18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307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A2D79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E530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076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F77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F77D0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960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DA2D79"/>
  </w:style>
  <w:style w:type="character" w:styleId="Hipercze">
    <w:name w:val="Hyperlink"/>
    <w:basedOn w:val="Domylnaczcionkaakapitu"/>
    <w:uiPriority w:val="99"/>
    <w:unhideWhenUsed/>
    <w:rsid w:val="00875564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2D79"/>
    <w:pPr>
      <w:widowControl w:val="0"/>
      <w:suppressAutoHyphens/>
    </w:pPr>
    <w:rPr>
      <w:rFonts w:eastAsia="Andale Sans UI"/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2D79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paragraph" w:customStyle="1" w:styleId="Zawartotabeli">
    <w:name w:val="Zawartość tabeli"/>
    <w:basedOn w:val="Normalny"/>
    <w:uiPriority w:val="99"/>
    <w:rsid w:val="00DA2D7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Standard">
    <w:name w:val="Standard"/>
    <w:uiPriority w:val="99"/>
    <w:rsid w:val="00DA2D79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ny"/>
    <w:uiPriority w:val="99"/>
    <w:rsid w:val="00DA2D79"/>
    <w:pPr>
      <w:widowControl w:val="0"/>
      <w:suppressLineNumbers/>
      <w:suppressAutoHyphens/>
    </w:pPr>
    <w:rPr>
      <w:kern w:val="2"/>
      <w:lang w:val="de-DE" w:eastAsia="fa-IR" w:bidi="fa-IR"/>
    </w:rPr>
  </w:style>
  <w:style w:type="paragraph" w:customStyle="1" w:styleId="TableContents">
    <w:name w:val="Table Contents"/>
    <w:basedOn w:val="Standard"/>
    <w:uiPriority w:val="99"/>
    <w:rsid w:val="00DA2D79"/>
    <w:pPr>
      <w:widowControl w:val="0"/>
      <w:suppressLineNumbers/>
      <w:autoSpaceDN/>
    </w:pPr>
    <w:rPr>
      <w:rFonts w:eastAsia="Times New Roman" w:cs="Times New Roman"/>
      <w:kern w:val="2"/>
      <w:lang w:val="de-DE" w:eastAsia="fa-IR" w:bidi="fa-IR"/>
    </w:rPr>
  </w:style>
  <w:style w:type="paragraph" w:customStyle="1" w:styleId="Skrconyadreszwrotny">
    <w:name w:val="Skrócony adres zwrotny"/>
    <w:basedOn w:val="Normalny"/>
    <w:rsid w:val="00DA2D79"/>
    <w:pPr>
      <w:suppressAutoHyphens/>
    </w:pPr>
    <w:rPr>
      <w:kern w:val="2"/>
      <w:szCs w:val="20"/>
      <w:lang w:eastAsia="ar-SA"/>
    </w:rPr>
  </w:style>
  <w:style w:type="paragraph" w:customStyle="1" w:styleId="AbsatzTableFormat">
    <w:name w:val="AbsatzTableFormat"/>
    <w:basedOn w:val="Normalny"/>
    <w:rsid w:val="00DA2D79"/>
    <w:rPr>
      <w:kern w:val="1"/>
      <w:sz w:val="16"/>
      <w:szCs w:val="16"/>
    </w:rPr>
  </w:style>
  <w:style w:type="paragraph" w:customStyle="1" w:styleId="Lista-kontynuacja24">
    <w:name w:val="Lista - kontynuacja 24"/>
    <w:basedOn w:val="Normalny"/>
    <w:rsid w:val="00DA2D79"/>
    <w:pPr>
      <w:widowControl w:val="0"/>
      <w:suppressAutoHyphens/>
      <w:spacing w:after="120"/>
      <w:ind w:left="566"/>
    </w:pPr>
    <w:rPr>
      <w:rFonts w:eastAsia="Andale Sans UI"/>
      <w:kern w:val="2"/>
      <w:lang w:eastAsia="ar-SA"/>
    </w:rPr>
  </w:style>
  <w:style w:type="paragraph" w:styleId="NormalnyWeb">
    <w:name w:val="Normal (Web)"/>
    <w:basedOn w:val="Normalny"/>
    <w:rsid w:val="00DA2D79"/>
    <w:pPr>
      <w:widowControl w:val="0"/>
      <w:suppressAutoHyphens/>
      <w:autoSpaceDE w:val="0"/>
      <w:spacing w:before="280" w:after="119"/>
    </w:pPr>
    <w:rPr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2D79"/>
    <w:rPr>
      <w:rFonts w:ascii="Times New Roman" w:eastAsia="Andale Sans UI" w:hAnsi="Times New Roman" w:cs="Times New Roman"/>
      <w:b/>
      <w:bCs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D79"/>
    <w:rPr>
      <w:b/>
      <w:bCs/>
    </w:rPr>
  </w:style>
  <w:style w:type="paragraph" w:styleId="Bezodstpw">
    <w:name w:val="No Spacing"/>
    <w:uiPriority w:val="1"/>
    <w:qFormat/>
    <w:rsid w:val="00DA2D7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kkosibowicz@su.krako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7" ma:contentTypeDescription="Utwórz nowy dokument." ma:contentTypeScope="" ma:versionID="ea898bdd65d870705d6523a946e9144d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5ed7dc2ba9f48438e542d70e516302c2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5BFE89-86E2-47D2-A69E-292733CEAB3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a42bfb1-fe9d-4440-922c-7b83ab1f4a33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465C02E-E2A4-4710-BB3E-696EA71906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E8846A-131E-40A4-80DD-3438E36EF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Karolina Kosibowicz-Adamczuk</cp:lastModifiedBy>
  <cp:revision>3</cp:revision>
  <cp:lastPrinted>2021-01-07T11:54:00Z</cp:lastPrinted>
  <dcterms:created xsi:type="dcterms:W3CDTF">2024-01-19T08:19:00Z</dcterms:created>
  <dcterms:modified xsi:type="dcterms:W3CDTF">2024-01-19T08:20:00Z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