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  <w:bookmarkStart w:id="0" w:name="_GoBack"/>
      <w:bookmarkEnd w:id="0"/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B05CB6">
        <w:rPr>
          <w:rFonts w:ascii="Century Gothic" w:hAnsi="Century Gothic" w:cs="Calibri"/>
          <w:sz w:val="20"/>
          <w:szCs w:val="20"/>
        </w:rPr>
        <w:t xml:space="preserve">19.09.2023 </w:t>
      </w:r>
      <w:r w:rsidR="00C960E6" w:rsidRPr="004C1190">
        <w:rPr>
          <w:rFonts w:ascii="Century Gothic" w:hAnsi="Century Gothic" w:cs="Calibri"/>
          <w:sz w:val="20"/>
          <w:szCs w:val="20"/>
        </w:rPr>
        <w:t>r.</w:t>
      </w:r>
    </w:p>
    <w:p w:rsidR="00A25E7F" w:rsidRDefault="00A25E7F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B05CB6" w:rsidRDefault="00B05CB6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cenowe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DIA.271</w:t>
      </w:r>
      <w:r>
        <w:rPr>
          <w:rFonts w:ascii="Century Gothic" w:hAnsi="Century Gothic" w:cs="Calibri"/>
          <w:sz w:val="20"/>
          <w:szCs w:val="20"/>
        </w:rPr>
        <w:t>.40.2023.KK.4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>
        <w:rPr>
          <w:rFonts w:ascii="Century Gothic" w:hAnsi="Century Gothic" w:cs="Calibri"/>
          <w:sz w:val="20"/>
          <w:szCs w:val="20"/>
        </w:rPr>
        <w:t>:</w:t>
      </w:r>
    </w:p>
    <w:p w:rsidR="00C960E6" w:rsidRPr="00682D93" w:rsidRDefault="00193FFB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  <w:u w:val="single"/>
        </w:rPr>
      </w:pPr>
      <w:r w:rsidRPr="00682D93">
        <w:rPr>
          <w:rFonts w:ascii="Century Gothic" w:hAnsi="Century Gothic" w:cs="Calibri"/>
          <w:sz w:val="20"/>
          <w:szCs w:val="20"/>
          <w:u w:val="single"/>
        </w:rPr>
        <w:t xml:space="preserve"> </w:t>
      </w:r>
      <w:r w:rsidR="00B05CB6" w:rsidRPr="00682D93">
        <w:rPr>
          <w:rFonts w:ascii="Century Gothic" w:hAnsi="Century Gothic" w:cs="Calibri"/>
          <w:sz w:val="20"/>
          <w:szCs w:val="20"/>
          <w:u w:val="single"/>
        </w:rPr>
        <w:t xml:space="preserve">MIKROSKOP BADAWCZY ODWRÓCONY </w:t>
      </w:r>
      <w:r w:rsidR="00DA2D79" w:rsidRPr="00682D93">
        <w:rPr>
          <w:rFonts w:ascii="Century Gothic" w:hAnsi="Century Gothic" w:cs="Calibri"/>
          <w:sz w:val="20"/>
          <w:szCs w:val="20"/>
          <w:u w:val="single"/>
        </w:rPr>
        <w:t>–   (</w:t>
      </w:r>
      <w:r w:rsidR="00B05CB6" w:rsidRPr="00682D93">
        <w:rPr>
          <w:rFonts w:ascii="Century Gothic" w:hAnsi="Century Gothic" w:cs="Calibri"/>
          <w:sz w:val="20"/>
          <w:szCs w:val="20"/>
          <w:u w:val="single"/>
        </w:rPr>
        <w:t xml:space="preserve">1 </w:t>
      </w:r>
      <w:r w:rsidR="00C70996" w:rsidRPr="00682D93">
        <w:rPr>
          <w:rFonts w:ascii="Century Gothic" w:hAnsi="Century Gothic" w:cs="Calibri"/>
          <w:sz w:val="20"/>
          <w:szCs w:val="20"/>
          <w:u w:val="single"/>
        </w:rPr>
        <w:t>szt</w:t>
      </w:r>
      <w:r w:rsidR="001C2A30" w:rsidRPr="00682D93">
        <w:rPr>
          <w:rFonts w:ascii="Century Gothic" w:hAnsi="Century Gothic" w:cs="Calibri"/>
          <w:sz w:val="20"/>
          <w:szCs w:val="20"/>
          <w:u w:val="single"/>
        </w:rPr>
        <w:t xml:space="preserve">.) </w:t>
      </w:r>
      <w:r w:rsidR="00682D93" w:rsidRPr="00682D93">
        <w:rPr>
          <w:rFonts w:ascii="Century Gothic" w:hAnsi="Century Gothic" w:cs="Calibri"/>
          <w:sz w:val="20"/>
          <w:szCs w:val="20"/>
          <w:u w:val="single"/>
        </w:rPr>
        <w:t>wraz z dostawą, instalacją i konfiguracją systemu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>ceny</w:t>
      </w:r>
      <w:r w:rsidR="00682D93" w:rsidRPr="00682D93">
        <w:rPr>
          <w:rFonts w:ascii="Century Gothic" w:hAnsi="Century Gothic" w:cs="Calibri"/>
          <w:sz w:val="20"/>
          <w:szCs w:val="20"/>
        </w:rPr>
        <w:t>: MIKROSKOP</w:t>
      </w:r>
      <w:r w:rsidR="00682D93">
        <w:rPr>
          <w:rFonts w:ascii="Century Gothic" w:hAnsi="Century Gothic" w:cs="Calibri"/>
          <w:sz w:val="20"/>
          <w:szCs w:val="20"/>
        </w:rPr>
        <w:t>U BADAWCZEGO ODWRÓCONEGO 1 SZT.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="00A25E7F">
        <w:rPr>
          <w:rFonts w:ascii="Century Gothic" w:hAnsi="Century Gothic" w:cs="Calibri"/>
          <w:sz w:val="20"/>
          <w:szCs w:val="20"/>
        </w:rPr>
        <w:br/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682D93">
        <w:rPr>
          <w:rFonts w:ascii="Century Gothic" w:hAnsi="Century Gothic" w:cs="Calibri"/>
          <w:sz w:val="20"/>
          <w:szCs w:val="20"/>
        </w:rPr>
        <w:t>równoważnej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82D93" w:rsidTr="0068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EF" w:rsidRPr="00682D93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82D93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EF" w:rsidRPr="00682D93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2D93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  <w:r w:rsidR="00682D93">
              <w:rPr>
                <w:rFonts w:ascii="Century Gothic" w:hAnsi="Century Gothic" w:cs="Arial"/>
                <w:b/>
                <w:sz w:val="20"/>
                <w:szCs w:val="20"/>
              </w:rPr>
              <w:t>- parametr wymagany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EF" w:rsidRPr="00682D93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2D93">
              <w:rPr>
                <w:rFonts w:ascii="Century Gothic" w:hAnsi="Century Gothic" w:cs="Arial"/>
                <w:b/>
                <w:sz w:val="20"/>
                <w:szCs w:val="20"/>
              </w:rPr>
              <w:t xml:space="preserve">Parametr Oferowany </w:t>
            </w:r>
            <w:r w:rsidR="00682D93">
              <w:rPr>
                <w:rFonts w:ascii="Century Gothic" w:hAnsi="Century Gothic" w:cs="Arial"/>
                <w:b/>
                <w:sz w:val="20"/>
                <w:szCs w:val="20"/>
              </w:rPr>
              <w:t>(wypełnia Oferent, TAK/NIE/UWAGA)</w:t>
            </w:r>
          </w:p>
        </w:tc>
      </w:tr>
      <w:tr w:rsidR="00D801EF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01EF" w:rsidRPr="00682D9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01EF" w:rsidRPr="00682D93" w:rsidRDefault="00682D93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682D93">
              <w:rPr>
                <w:rFonts w:ascii="Century Gothic" w:hAnsi="Century Gothic" w:cs="Arial"/>
                <w:sz w:val="20"/>
                <w:szCs w:val="20"/>
                <w:lang w:val="pl-PL"/>
              </w:rPr>
              <w:t>System optyczny CFI60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EF" w:rsidRPr="00682D9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>Badanie w jasnym polu i kontraście fazowym, oświetlenie „</w:t>
            </w:r>
            <w:proofErr w:type="spellStart"/>
            <w:r w:rsidRPr="00682D93">
              <w:rPr>
                <w:rFonts w:ascii="Century Gothic" w:hAnsi="Century Gothic"/>
                <w:sz w:val="20"/>
                <w:szCs w:val="20"/>
              </w:rPr>
              <w:t>fly-eye</w:t>
            </w:r>
            <w:proofErr w:type="spellEnd"/>
            <w:r w:rsidRPr="00682D93">
              <w:rPr>
                <w:rFonts w:ascii="Century Gothic" w:hAnsi="Century Gothic"/>
                <w:sz w:val="20"/>
                <w:szCs w:val="20"/>
              </w:rPr>
              <w:t xml:space="preserve">”- układ soczewek </w:t>
            </w:r>
            <w:proofErr w:type="spellStart"/>
            <w:r w:rsidRPr="00682D93">
              <w:rPr>
                <w:rFonts w:ascii="Century Gothic" w:hAnsi="Century Gothic"/>
                <w:sz w:val="20"/>
                <w:szCs w:val="20"/>
              </w:rPr>
              <w:t>wieloogniskujących</w:t>
            </w:r>
            <w:proofErr w:type="spellEnd"/>
            <w:r w:rsidRPr="00682D93">
              <w:rPr>
                <w:rFonts w:ascii="Century Gothic" w:hAnsi="Century Gothic"/>
                <w:sz w:val="20"/>
                <w:szCs w:val="20"/>
              </w:rPr>
              <w:t xml:space="preserve"> umożliwiających 100% równo oświetlonego całego pola widzenia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>Czas pracy oświetlenia 60 000 godzin,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>Statyw, stolik płaski, miska obiektywowa 5-cio gniazdowa, nasadka okularowa dwuoczna. Dwustronny, podwójny ruch ogniskowania mikro i makro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>Okulary, CFI 10x/22 mm, szt.2, Muszla oczna do okularów, 2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>Stolik preparatowy z przesuwem x-y,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>Wkład uniwersalny do mocowania preparatów, kuwet, szelek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 xml:space="preserve">Obiektyw: </w:t>
            </w:r>
          </w:p>
          <w:p w:rsid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 xml:space="preserve">CFI </w:t>
            </w:r>
            <w:proofErr w:type="spellStart"/>
            <w:r w:rsidRPr="00682D93">
              <w:rPr>
                <w:rFonts w:ascii="Century Gothic" w:hAnsi="Century Gothic"/>
                <w:sz w:val="20"/>
                <w:szCs w:val="20"/>
              </w:rPr>
              <w:t>Achroma</w:t>
            </w:r>
            <w:proofErr w:type="spellEnd"/>
            <w:r w:rsidRPr="00682D93">
              <w:rPr>
                <w:rFonts w:ascii="Century Gothic" w:hAnsi="Century Gothic"/>
                <w:sz w:val="20"/>
                <w:szCs w:val="20"/>
              </w:rPr>
              <w:t xml:space="preserve"> 10x, N.A. 0.25, W.D. 7.0 mm, Ph1</w:t>
            </w:r>
          </w:p>
          <w:p w:rsid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 xml:space="preserve">CFI </w:t>
            </w:r>
            <w:proofErr w:type="spellStart"/>
            <w:r w:rsidRPr="00682D93">
              <w:rPr>
                <w:rFonts w:ascii="Century Gothic" w:hAnsi="Century Gothic"/>
                <w:sz w:val="20"/>
                <w:szCs w:val="20"/>
              </w:rPr>
              <w:t>Achroma</w:t>
            </w:r>
            <w:proofErr w:type="spellEnd"/>
            <w:r w:rsidRPr="00682D93">
              <w:rPr>
                <w:rFonts w:ascii="Century Gothic" w:hAnsi="Century Gothic"/>
                <w:sz w:val="20"/>
                <w:szCs w:val="20"/>
              </w:rPr>
              <w:t xml:space="preserve"> 20x, N.A. 0.40, W.D. 3.9 mm, Ph1</w:t>
            </w:r>
          </w:p>
          <w:p w:rsid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 w:rsidRPr="00682D93">
              <w:rPr>
                <w:rFonts w:ascii="Century Gothic" w:hAnsi="Century Gothic"/>
                <w:sz w:val="20"/>
                <w:szCs w:val="20"/>
              </w:rPr>
              <w:t xml:space="preserve">CFI </w:t>
            </w:r>
            <w:proofErr w:type="spellStart"/>
            <w:r w:rsidRPr="00682D93">
              <w:rPr>
                <w:rFonts w:ascii="Century Gothic" w:hAnsi="Century Gothic"/>
                <w:sz w:val="20"/>
                <w:szCs w:val="20"/>
              </w:rPr>
              <w:t>Achroma</w:t>
            </w:r>
            <w:proofErr w:type="spellEnd"/>
            <w:r w:rsidRPr="00682D93">
              <w:rPr>
                <w:rFonts w:ascii="Century Gothic" w:hAnsi="Century Gothic"/>
                <w:sz w:val="20"/>
                <w:szCs w:val="20"/>
              </w:rPr>
              <w:t xml:space="preserve"> 40x, N.A. 0.55, W.D. 2.1 mm, Ph1</w:t>
            </w:r>
          </w:p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 minimum 24 miesiące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82D93" w:rsidRPr="00682D93" w:rsidRDefault="00682D93" w:rsidP="00682D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Termin realizacji: max do 10 tygodni od dnia przesłania zlecenia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682D93" w:rsidRPr="00682D93" w:rsidTr="0068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82D93" w:rsidRPr="00682D93" w:rsidRDefault="00A25E7F" w:rsidP="00682D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Termin płatności: 60 dni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93" w:rsidRPr="00682D93" w:rsidRDefault="00682D93" w:rsidP="00682D93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</w:tbl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DA2D79" w:rsidRPr="00C80EB1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C70996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…………………………………………..</w:t>
            </w:r>
            <w:r w:rsidR="00193FF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A25E7F">
        <w:rPr>
          <w:rFonts w:ascii="Century Gothic" w:hAnsi="Century Gothic" w:cs="Calibri"/>
          <w:sz w:val="20"/>
          <w:szCs w:val="20"/>
        </w:rPr>
        <w:t xml:space="preserve">22.09.2023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11673" w:rsidRPr="00B558A2">
          <w:rPr>
            <w:rStyle w:val="Hipercze"/>
            <w:rFonts w:ascii="Century Gothic" w:hAnsi="Century Gothic" w:cs="Calibri"/>
            <w:sz w:val="20"/>
            <w:szCs w:val="20"/>
          </w:rPr>
          <w:t>annmalik@su.krakow.pl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70" w:rsidRDefault="00A01570" w:rsidP="00E22E7B">
      <w:r>
        <w:separator/>
      </w:r>
    </w:p>
  </w:endnote>
  <w:endnote w:type="continuationSeparator" w:id="0">
    <w:p w:rsidR="00A01570" w:rsidRDefault="00A0157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panose1 w:val="020206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70" w:rsidRDefault="00A01570" w:rsidP="00E22E7B">
      <w:r>
        <w:separator/>
      </w:r>
    </w:p>
  </w:footnote>
  <w:footnote w:type="continuationSeparator" w:id="0">
    <w:p w:rsidR="00A01570" w:rsidRDefault="00A0157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2E196C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93FFB"/>
    <w:rsid w:val="001C2A30"/>
    <w:rsid w:val="001C2C8C"/>
    <w:rsid w:val="001F55AB"/>
    <w:rsid w:val="00284FD2"/>
    <w:rsid w:val="002D3851"/>
    <w:rsid w:val="002D58AB"/>
    <w:rsid w:val="002E196C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82D93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1570"/>
    <w:rsid w:val="00A06AEF"/>
    <w:rsid w:val="00A25E7F"/>
    <w:rsid w:val="00A25FFF"/>
    <w:rsid w:val="00A86977"/>
    <w:rsid w:val="00A969F7"/>
    <w:rsid w:val="00AC0274"/>
    <w:rsid w:val="00AD3A5D"/>
    <w:rsid w:val="00B0085E"/>
    <w:rsid w:val="00B01D65"/>
    <w:rsid w:val="00B05CB6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Zofia Ozimkiewicz</cp:lastModifiedBy>
  <cp:revision>2</cp:revision>
  <cp:lastPrinted>2021-01-07T11:54:00Z</cp:lastPrinted>
  <dcterms:created xsi:type="dcterms:W3CDTF">2023-09-19T09:12:00Z</dcterms:created>
  <dcterms:modified xsi:type="dcterms:W3CDTF">2023-09-19T09:12:00Z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